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39" w:rsidRPr="006D058F" w:rsidRDefault="00BE5839" w:rsidP="006D058F">
      <w:pPr>
        <w:jc w:val="right"/>
        <w:rPr>
          <w:color w:val="auto"/>
          <w:sz w:val="24"/>
          <w:szCs w:val="24"/>
        </w:rPr>
      </w:pPr>
      <w:r w:rsidRPr="006D058F">
        <w:rPr>
          <w:color w:val="auto"/>
          <w:sz w:val="24"/>
          <w:szCs w:val="24"/>
        </w:rPr>
        <w:t xml:space="preserve">                                                              </w:t>
      </w:r>
      <w:r w:rsidRPr="006D058F">
        <w:rPr>
          <w:b/>
          <w:caps/>
          <w:color w:val="auto"/>
          <w:sz w:val="24"/>
          <w:szCs w:val="24"/>
        </w:rPr>
        <w:t>Утвержден</w:t>
      </w:r>
    </w:p>
    <w:p w:rsidR="00BE5839" w:rsidRPr="006D058F" w:rsidRDefault="00BE5839" w:rsidP="006D058F">
      <w:pPr>
        <w:tabs>
          <w:tab w:val="clear" w:pos="709"/>
          <w:tab w:val="left" w:pos="0"/>
        </w:tabs>
        <w:ind w:firstLine="567"/>
        <w:jc w:val="right"/>
        <w:rPr>
          <w:color w:val="auto"/>
          <w:sz w:val="24"/>
          <w:szCs w:val="24"/>
        </w:rPr>
      </w:pPr>
      <w:r w:rsidRPr="006D058F">
        <w:rPr>
          <w:color w:val="auto"/>
          <w:sz w:val="24"/>
          <w:szCs w:val="24"/>
        </w:rPr>
        <w:t xml:space="preserve">                      Решением Общего собрания членов                                                                                                                                                кредитного потребительского кооператива </w:t>
      </w:r>
    </w:p>
    <w:p w:rsidR="00BE5839" w:rsidRPr="006D058F" w:rsidRDefault="00BE5839" w:rsidP="006D058F">
      <w:pPr>
        <w:tabs>
          <w:tab w:val="clear" w:pos="709"/>
          <w:tab w:val="left" w:pos="0"/>
        </w:tabs>
        <w:ind w:firstLine="567"/>
        <w:jc w:val="right"/>
        <w:rPr>
          <w:color w:val="auto"/>
          <w:sz w:val="24"/>
          <w:szCs w:val="24"/>
        </w:rPr>
      </w:pPr>
      <w:r w:rsidRPr="006D058F">
        <w:rPr>
          <w:b/>
          <w:bCs/>
          <w:color w:val="auto"/>
          <w:sz w:val="24"/>
          <w:szCs w:val="24"/>
        </w:rPr>
        <w:t>«Ссудосберегательная касса»</w:t>
      </w:r>
      <w:r w:rsidRPr="006D058F">
        <w:rPr>
          <w:color w:val="auto"/>
          <w:sz w:val="24"/>
          <w:szCs w:val="24"/>
        </w:rPr>
        <w:t xml:space="preserve">  </w:t>
      </w:r>
    </w:p>
    <w:p w:rsidR="00BE5839" w:rsidRPr="006D058F" w:rsidRDefault="00BE5839" w:rsidP="006D058F">
      <w:pPr>
        <w:tabs>
          <w:tab w:val="clear" w:pos="709"/>
          <w:tab w:val="left" w:pos="0"/>
        </w:tabs>
        <w:ind w:firstLine="567"/>
        <w:jc w:val="right"/>
        <w:rPr>
          <w:b/>
          <w:bCs/>
          <w:color w:val="auto"/>
          <w:sz w:val="24"/>
          <w:szCs w:val="24"/>
        </w:rPr>
      </w:pPr>
      <w:r w:rsidRPr="006D058F">
        <w:rPr>
          <w:color w:val="auto"/>
          <w:sz w:val="24"/>
          <w:szCs w:val="24"/>
        </w:rPr>
        <w:t xml:space="preserve">в форме собрания уполномоченных </w:t>
      </w:r>
    </w:p>
    <w:p w:rsidR="00BE5839" w:rsidRPr="006D058F" w:rsidRDefault="00BE5839" w:rsidP="006D058F">
      <w:pPr>
        <w:tabs>
          <w:tab w:val="clear" w:pos="709"/>
          <w:tab w:val="left" w:pos="0"/>
        </w:tabs>
        <w:ind w:firstLine="567"/>
        <w:jc w:val="right"/>
        <w:rPr>
          <w:color w:val="auto"/>
          <w:sz w:val="24"/>
          <w:szCs w:val="24"/>
        </w:rPr>
      </w:pPr>
      <w:r w:rsidRPr="006D058F">
        <w:rPr>
          <w:color w:val="auto"/>
          <w:sz w:val="24"/>
          <w:szCs w:val="24"/>
        </w:rPr>
        <w:t xml:space="preserve">Протокол </w:t>
      </w:r>
      <w:r w:rsidRPr="006D058F">
        <w:rPr>
          <w:rFonts w:eastAsia="Segoe UI Symbol"/>
          <w:color w:val="auto"/>
          <w:sz w:val="24"/>
          <w:szCs w:val="24"/>
        </w:rPr>
        <w:t>№</w:t>
      </w:r>
      <w:r w:rsidR="00E066F7">
        <w:rPr>
          <w:rFonts w:eastAsia="Segoe UI Symbol"/>
          <w:color w:val="auto"/>
          <w:sz w:val="24"/>
          <w:szCs w:val="24"/>
        </w:rPr>
        <w:t xml:space="preserve"> 26</w:t>
      </w:r>
      <w:r w:rsidRPr="006D058F">
        <w:rPr>
          <w:color w:val="auto"/>
          <w:sz w:val="24"/>
          <w:szCs w:val="24"/>
        </w:rPr>
        <w:t xml:space="preserve"> от «</w:t>
      </w:r>
      <w:r w:rsidR="0076637D" w:rsidRPr="006D058F">
        <w:rPr>
          <w:color w:val="auto"/>
          <w:sz w:val="24"/>
          <w:szCs w:val="24"/>
        </w:rPr>
        <w:t>28</w:t>
      </w:r>
      <w:r w:rsidRPr="006D058F">
        <w:rPr>
          <w:color w:val="auto"/>
          <w:sz w:val="24"/>
          <w:szCs w:val="24"/>
        </w:rPr>
        <w:t>» марта 2025г.</w:t>
      </w:r>
    </w:p>
    <w:p w:rsidR="00BE5839" w:rsidRPr="006D058F" w:rsidRDefault="00BE5839" w:rsidP="006D058F">
      <w:pPr>
        <w:jc w:val="right"/>
        <w:rPr>
          <w:color w:val="auto"/>
          <w:sz w:val="24"/>
          <w:szCs w:val="24"/>
        </w:rPr>
      </w:pPr>
    </w:p>
    <w:p w:rsidR="00BE5839" w:rsidRPr="006D058F" w:rsidRDefault="00BE5839" w:rsidP="006D058F">
      <w:pPr>
        <w:tabs>
          <w:tab w:val="clear" w:pos="709"/>
          <w:tab w:val="center" w:pos="4677"/>
          <w:tab w:val="right" w:pos="9355"/>
        </w:tabs>
        <w:jc w:val="both"/>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r w:rsidRPr="006D058F">
        <w:rPr>
          <w:color w:val="auto"/>
          <w:sz w:val="24"/>
          <w:szCs w:val="24"/>
        </w:rPr>
        <w:t xml:space="preserve">  </w:t>
      </w:r>
    </w:p>
    <w:p w:rsidR="00BE5839" w:rsidRPr="006D058F" w:rsidRDefault="00BE5839" w:rsidP="006D058F">
      <w:pPr>
        <w:tabs>
          <w:tab w:val="clear" w:pos="709"/>
          <w:tab w:val="center" w:pos="4677"/>
          <w:tab w:val="right" w:pos="9355"/>
        </w:tabs>
        <w:jc w:val="both"/>
        <w:rPr>
          <w:color w:val="auto"/>
          <w:sz w:val="24"/>
          <w:szCs w:val="24"/>
        </w:rPr>
      </w:pPr>
      <w:r w:rsidRPr="006D058F">
        <w:rPr>
          <w:color w:val="auto"/>
          <w:sz w:val="24"/>
          <w:szCs w:val="24"/>
        </w:rPr>
        <w:t xml:space="preserve">                                                   </w:t>
      </w:r>
    </w:p>
    <w:p w:rsidR="00BE5839" w:rsidRPr="006D058F" w:rsidRDefault="00BE5839" w:rsidP="006D058F">
      <w:pPr>
        <w:tabs>
          <w:tab w:val="clear" w:pos="709"/>
          <w:tab w:val="center" w:pos="4677"/>
          <w:tab w:val="right" w:pos="9355"/>
        </w:tabs>
        <w:jc w:val="both"/>
        <w:rPr>
          <w:color w:val="auto"/>
          <w:sz w:val="24"/>
          <w:szCs w:val="24"/>
        </w:rPr>
      </w:pPr>
    </w:p>
    <w:p w:rsidR="00BE5839" w:rsidRPr="006D058F" w:rsidRDefault="00BE5839" w:rsidP="006D058F">
      <w:pPr>
        <w:tabs>
          <w:tab w:val="clear" w:pos="709"/>
          <w:tab w:val="center" w:pos="4677"/>
          <w:tab w:val="right" w:pos="9355"/>
        </w:tabs>
        <w:jc w:val="both"/>
        <w:rPr>
          <w:color w:val="auto"/>
          <w:sz w:val="24"/>
          <w:szCs w:val="24"/>
        </w:rPr>
      </w:pPr>
    </w:p>
    <w:p w:rsidR="00BE5839" w:rsidRPr="006D058F" w:rsidRDefault="00BE5839" w:rsidP="006D058F">
      <w:pPr>
        <w:tabs>
          <w:tab w:val="clear" w:pos="709"/>
          <w:tab w:val="left" w:pos="100"/>
        </w:tabs>
        <w:jc w:val="center"/>
        <w:rPr>
          <w:b/>
          <w:color w:val="auto"/>
          <w:sz w:val="24"/>
          <w:szCs w:val="24"/>
        </w:rPr>
      </w:pPr>
    </w:p>
    <w:p w:rsidR="00BE5839" w:rsidRPr="006D058F" w:rsidRDefault="00BE5839" w:rsidP="006D058F">
      <w:pPr>
        <w:tabs>
          <w:tab w:val="clear" w:pos="709"/>
          <w:tab w:val="left" w:pos="100"/>
        </w:tabs>
        <w:jc w:val="center"/>
        <w:rPr>
          <w:b/>
          <w:color w:val="auto"/>
          <w:sz w:val="24"/>
          <w:szCs w:val="24"/>
        </w:rPr>
      </w:pPr>
    </w:p>
    <w:p w:rsidR="00BE5839" w:rsidRPr="006D058F" w:rsidRDefault="00BE5839" w:rsidP="006D058F">
      <w:pPr>
        <w:tabs>
          <w:tab w:val="clear" w:pos="709"/>
          <w:tab w:val="left" w:pos="100"/>
        </w:tabs>
        <w:jc w:val="center"/>
        <w:rPr>
          <w:b/>
          <w:color w:val="auto"/>
          <w:sz w:val="24"/>
          <w:szCs w:val="24"/>
        </w:rPr>
      </w:pPr>
      <w:r w:rsidRPr="006D058F">
        <w:rPr>
          <w:b/>
          <w:color w:val="auto"/>
          <w:sz w:val="24"/>
          <w:szCs w:val="24"/>
        </w:rPr>
        <w:t>УСТАВ</w:t>
      </w:r>
    </w:p>
    <w:p w:rsidR="00BE5839" w:rsidRPr="006D058F" w:rsidRDefault="00BE5839" w:rsidP="006D058F">
      <w:pPr>
        <w:tabs>
          <w:tab w:val="clear" w:pos="709"/>
          <w:tab w:val="left" w:pos="100"/>
        </w:tabs>
        <w:jc w:val="center"/>
        <w:rPr>
          <w:b/>
          <w:bCs/>
          <w:color w:val="auto"/>
          <w:sz w:val="24"/>
          <w:szCs w:val="24"/>
        </w:rPr>
      </w:pPr>
      <w:r w:rsidRPr="006D058F">
        <w:rPr>
          <w:b/>
          <w:color w:val="auto"/>
          <w:sz w:val="24"/>
          <w:szCs w:val="24"/>
        </w:rPr>
        <w:t>Кредитного потребительского кооператива</w:t>
      </w:r>
    </w:p>
    <w:p w:rsidR="00BE5839" w:rsidRPr="006D058F" w:rsidRDefault="00BE5839" w:rsidP="006D058F">
      <w:pPr>
        <w:tabs>
          <w:tab w:val="clear" w:pos="709"/>
          <w:tab w:val="left" w:pos="0"/>
        </w:tabs>
        <w:ind w:firstLine="567"/>
        <w:jc w:val="center"/>
        <w:rPr>
          <w:color w:val="auto"/>
          <w:sz w:val="24"/>
          <w:szCs w:val="24"/>
        </w:rPr>
      </w:pPr>
      <w:r w:rsidRPr="006D058F">
        <w:rPr>
          <w:b/>
          <w:bCs/>
          <w:color w:val="auto"/>
          <w:sz w:val="24"/>
          <w:szCs w:val="24"/>
        </w:rPr>
        <w:t>«Ссудосберегательная касса»</w:t>
      </w:r>
    </w:p>
    <w:p w:rsidR="00BE5839" w:rsidRPr="006D058F" w:rsidRDefault="007D4F89" w:rsidP="006D058F">
      <w:pPr>
        <w:tabs>
          <w:tab w:val="clear" w:pos="709"/>
          <w:tab w:val="left" w:pos="100"/>
        </w:tabs>
        <w:jc w:val="center"/>
        <w:rPr>
          <w:color w:val="auto"/>
          <w:sz w:val="24"/>
          <w:szCs w:val="24"/>
        </w:rPr>
      </w:pPr>
      <w:r>
        <w:rPr>
          <w:color w:val="auto"/>
          <w:sz w:val="24"/>
          <w:szCs w:val="24"/>
        </w:rPr>
        <w:t>(в новой редакции)</w:t>
      </w:r>
    </w:p>
    <w:p w:rsidR="00BE5839" w:rsidRPr="006D058F" w:rsidRDefault="00BE5839" w:rsidP="006D058F">
      <w:pPr>
        <w:tabs>
          <w:tab w:val="clear" w:pos="709"/>
          <w:tab w:val="left" w:pos="100"/>
        </w:tabs>
        <w:jc w:val="cente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Default="00BE5839" w:rsidP="006D058F">
      <w:pPr>
        <w:jc w:val="center"/>
        <w:rPr>
          <w:color w:val="auto"/>
          <w:sz w:val="24"/>
          <w:szCs w:val="24"/>
        </w:rPr>
      </w:pPr>
    </w:p>
    <w:p w:rsidR="006D058F" w:rsidRDefault="006D058F" w:rsidP="006D058F">
      <w:pPr>
        <w:jc w:val="center"/>
        <w:rPr>
          <w:color w:val="auto"/>
          <w:sz w:val="24"/>
          <w:szCs w:val="24"/>
        </w:rPr>
      </w:pPr>
    </w:p>
    <w:p w:rsidR="006D058F" w:rsidRPr="006D058F" w:rsidRDefault="006D058F"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p>
    <w:p w:rsidR="00BE5839" w:rsidRPr="006D058F" w:rsidRDefault="00BE5839" w:rsidP="006D058F">
      <w:pPr>
        <w:jc w:val="center"/>
        <w:rPr>
          <w:color w:val="auto"/>
          <w:sz w:val="24"/>
          <w:szCs w:val="24"/>
        </w:rPr>
      </w:pPr>
      <w:r w:rsidRPr="006D058F">
        <w:rPr>
          <w:color w:val="auto"/>
          <w:sz w:val="24"/>
          <w:szCs w:val="24"/>
        </w:rPr>
        <w:t>г. Казань</w:t>
      </w:r>
    </w:p>
    <w:p w:rsidR="00BE5839" w:rsidRPr="006D058F" w:rsidRDefault="00BE5839" w:rsidP="006D058F">
      <w:pPr>
        <w:jc w:val="center"/>
        <w:rPr>
          <w:color w:val="auto"/>
          <w:sz w:val="24"/>
          <w:szCs w:val="24"/>
        </w:rPr>
      </w:pPr>
    </w:p>
    <w:p w:rsidR="00BE5839" w:rsidRPr="006D058F" w:rsidRDefault="00BE5839" w:rsidP="006D058F">
      <w:pPr>
        <w:jc w:val="center"/>
        <w:rPr>
          <w:b/>
          <w:bCs/>
          <w:color w:val="auto"/>
          <w:sz w:val="24"/>
          <w:szCs w:val="24"/>
        </w:rPr>
        <w:sectPr w:rsidR="00BE5839" w:rsidRPr="006D058F">
          <w:pgSz w:w="11906" w:h="16838"/>
          <w:pgMar w:top="777" w:right="424" w:bottom="709" w:left="709" w:header="720" w:footer="720" w:gutter="0"/>
          <w:cols w:space="720"/>
          <w:docGrid w:linePitch="249" w:charSpace="2047"/>
        </w:sectPr>
      </w:pPr>
      <w:r w:rsidRPr="006D058F">
        <w:rPr>
          <w:color w:val="auto"/>
          <w:sz w:val="24"/>
          <w:szCs w:val="24"/>
        </w:rPr>
        <w:t>2025 г.</w:t>
      </w:r>
    </w:p>
    <w:p w:rsidR="00BE5839" w:rsidRPr="006D058F" w:rsidRDefault="00BE5839" w:rsidP="006D058F">
      <w:pPr>
        <w:ind w:firstLine="851"/>
        <w:rPr>
          <w:b/>
          <w:color w:val="auto"/>
          <w:sz w:val="22"/>
          <w:szCs w:val="22"/>
        </w:rPr>
      </w:pPr>
      <w:r w:rsidRPr="006D058F">
        <w:rPr>
          <w:b/>
          <w:bCs/>
          <w:color w:val="auto"/>
          <w:sz w:val="24"/>
          <w:szCs w:val="24"/>
        </w:rPr>
        <w:lastRenderedPageBreak/>
        <w:t xml:space="preserve">   </w:t>
      </w:r>
      <w:r w:rsidRPr="006D058F">
        <w:rPr>
          <w:b/>
          <w:bCs/>
          <w:color w:val="auto"/>
          <w:sz w:val="22"/>
          <w:szCs w:val="22"/>
        </w:rPr>
        <w:t xml:space="preserve">     РАЗДЕЛ 1. ОБЩИЕ ДАННЫЕ</w:t>
      </w:r>
    </w:p>
    <w:p w:rsidR="00BE5839" w:rsidRPr="006D058F" w:rsidRDefault="00BE5839" w:rsidP="006D058F">
      <w:pPr>
        <w:ind w:firstLine="851"/>
        <w:jc w:val="both"/>
        <w:rPr>
          <w:color w:val="auto"/>
          <w:sz w:val="22"/>
          <w:szCs w:val="22"/>
        </w:rPr>
      </w:pPr>
      <w:r w:rsidRPr="006D058F">
        <w:rPr>
          <w:b/>
          <w:color w:val="auto"/>
          <w:sz w:val="22"/>
          <w:szCs w:val="22"/>
        </w:rPr>
        <w:t>Статья 1. Общая часть</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 xml:space="preserve">1.1.  Настоящий Устав определяет правовые, экономические и социальные основы деятельности Кредитного потребительского кооператива </w:t>
      </w:r>
      <w:r w:rsidRPr="006D058F">
        <w:rPr>
          <w:b/>
          <w:bCs/>
          <w:color w:val="auto"/>
          <w:sz w:val="22"/>
          <w:szCs w:val="22"/>
        </w:rPr>
        <w:t>«Ссудосберегательная касса».</w:t>
      </w:r>
    </w:p>
    <w:p w:rsidR="00BE5839" w:rsidRPr="006D058F" w:rsidRDefault="00BE5839" w:rsidP="006D058F">
      <w:pPr>
        <w:ind w:firstLine="851"/>
        <w:jc w:val="both"/>
        <w:rPr>
          <w:color w:val="auto"/>
          <w:sz w:val="22"/>
          <w:szCs w:val="22"/>
        </w:rPr>
      </w:pPr>
      <w:r w:rsidRPr="006D058F">
        <w:rPr>
          <w:color w:val="auto"/>
          <w:sz w:val="22"/>
          <w:szCs w:val="22"/>
        </w:rPr>
        <w:t xml:space="preserve">1.2.  </w:t>
      </w:r>
      <w:proofErr w:type="gramStart"/>
      <w:r w:rsidRPr="006D058F">
        <w:rPr>
          <w:color w:val="auto"/>
          <w:sz w:val="22"/>
          <w:szCs w:val="22"/>
        </w:rPr>
        <w:t>Основные отношения, возникающие в процессе осуществления Кооперативом финансовой взаимопомощи и иной деятельности, а также реорганизации и ликвидации Кооператива, регулируются Гражданским кодексом Российской Федерации, ФЗ РФ от 18 июля 2009 г. № 190-ФЗ "О кредитной кооперации", другими федеральными законами, иными нормативными правовыми актами Российской Федерации и нормативными актами Центрального банка Российской Федерации, регулирующими отношения с участием кредитных кооперативов, стандартами и правилами СРО</w:t>
      </w:r>
      <w:proofErr w:type="gramEnd"/>
      <w:r w:rsidRPr="006D058F">
        <w:rPr>
          <w:color w:val="auto"/>
          <w:sz w:val="22"/>
          <w:szCs w:val="22"/>
        </w:rPr>
        <w:t>, куда входит Кооператив, настоящим Уставом.</w:t>
      </w:r>
    </w:p>
    <w:p w:rsidR="00BE5839" w:rsidRPr="006D058F" w:rsidRDefault="00BE5839" w:rsidP="006D058F">
      <w:pPr>
        <w:ind w:firstLine="851"/>
        <w:jc w:val="both"/>
        <w:rPr>
          <w:color w:val="auto"/>
          <w:sz w:val="22"/>
          <w:szCs w:val="22"/>
        </w:rPr>
      </w:pPr>
      <w:r w:rsidRPr="006D058F">
        <w:rPr>
          <w:b/>
          <w:color w:val="auto"/>
          <w:sz w:val="22"/>
          <w:szCs w:val="22"/>
        </w:rPr>
        <w:t>Статья 2. Термины и определения, используемые в настоящем уставе</w:t>
      </w:r>
    </w:p>
    <w:p w:rsidR="00BE5839" w:rsidRPr="006D058F" w:rsidRDefault="00BE5839" w:rsidP="006D058F">
      <w:pPr>
        <w:numPr>
          <w:ilvl w:val="1"/>
          <w:numId w:val="3"/>
        </w:numPr>
        <w:ind w:left="0" w:firstLine="851"/>
        <w:jc w:val="both"/>
        <w:rPr>
          <w:b/>
          <w:bCs/>
          <w:color w:val="auto"/>
          <w:sz w:val="22"/>
          <w:szCs w:val="22"/>
        </w:rPr>
      </w:pPr>
      <w:r w:rsidRPr="006D058F">
        <w:rPr>
          <w:bCs/>
          <w:color w:val="auto"/>
          <w:sz w:val="22"/>
          <w:szCs w:val="22"/>
        </w:rPr>
        <w:t>В настоящем Уставе используются следующие термины и определения:</w:t>
      </w:r>
    </w:p>
    <w:p w:rsidR="00BE5839" w:rsidRPr="006D058F" w:rsidRDefault="00BE5839" w:rsidP="006D058F">
      <w:pPr>
        <w:ind w:firstLine="851"/>
        <w:jc w:val="both"/>
        <w:rPr>
          <w:bCs/>
          <w:color w:val="auto"/>
          <w:sz w:val="22"/>
          <w:szCs w:val="22"/>
        </w:rPr>
      </w:pPr>
      <w:r w:rsidRPr="006D058F">
        <w:rPr>
          <w:bCs/>
          <w:color w:val="auto"/>
          <w:sz w:val="22"/>
          <w:szCs w:val="22"/>
        </w:rPr>
        <w:t xml:space="preserve">1) </w:t>
      </w:r>
      <w:r w:rsidRPr="006D058F">
        <w:rPr>
          <w:b/>
          <w:color w:val="auto"/>
          <w:sz w:val="22"/>
          <w:szCs w:val="22"/>
        </w:rPr>
        <w:t>Кредитный потребительский кооператив</w:t>
      </w:r>
      <w:r w:rsidRPr="006D058F">
        <w:rPr>
          <w:bCs/>
          <w:color w:val="auto"/>
          <w:sz w:val="22"/>
          <w:szCs w:val="22"/>
        </w:rPr>
        <w:t xml:space="preserve"> – основанное на членстве добровольное объединение физических и (или) юридических лиц по территориальному, профессиональному и (или) социальному принципам в целях удовлетворения финансовых потребностей членов кредитного кооператива (пайщиков), </w:t>
      </w:r>
      <w:bookmarkStart w:id="0" w:name="_Hlk196301946"/>
      <w:r w:rsidRPr="006D058F">
        <w:rPr>
          <w:bCs/>
          <w:color w:val="auto"/>
          <w:sz w:val="22"/>
          <w:szCs w:val="22"/>
        </w:rPr>
        <w:t xml:space="preserve">которое создано в организационно-правовой форме потребительского кооператива, имеет право на осуществление деятельности кредитного кооператива и </w:t>
      </w:r>
      <w:proofErr w:type="gramStart"/>
      <w:r w:rsidRPr="006D058F">
        <w:rPr>
          <w:bCs/>
          <w:color w:val="auto"/>
          <w:sz w:val="22"/>
          <w:szCs w:val="22"/>
        </w:rPr>
        <w:t>сведения</w:t>
      </w:r>
      <w:proofErr w:type="gramEnd"/>
      <w:r w:rsidRPr="006D058F">
        <w:rPr>
          <w:bCs/>
          <w:color w:val="auto"/>
          <w:sz w:val="22"/>
          <w:szCs w:val="22"/>
        </w:rPr>
        <w:t xml:space="preserve"> о котором внесены Банком России в государственный реестр кредитных кооперативов.</w:t>
      </w:r>
    </w:p>
    <w:bookmarkEnd w:id="0"/>
    <w:p w:rsidR="00BE5839" w:rsidRPr="006D058F" w:rsidRDefault="00BE5839" w:rsidP="006D058F">
      <w:pPr>
        <w:ind w:firstLine="851"/>
        <w:jc w:val="both"/>
        <w:rPr>
          <w:bCs/>
          <w:color w:val="auto"/>
          <w:sz w:val="22"/>
          <w:szCs w:val="22"/>
        </w:rPr>
      </w:pPr>
      <w:proofErr w:type="gramStart"/>
      <w:r w:rsidRPr="006D058F">
        <w:rPr>
          <w:bCs/>
          <w:color w:val="auto"/>
          <w:sz w:val="22"/>
          <w:szCs w:val="22"/>
        </w:rPr>
        <w:t xml:space="preserve">2) </w:t>
      </w:r>
      <w:r w:rsidRPr="006D058F">
        <w:rPr>
          <w:b/>
          <w:color w:val="auto"/>
          <w:sz w:val="22"/>
          <w:szCs w:val="22"/>
        </w:rPr>
        <w:t>Территориальный принцип объединения членов  кредитного потребительского кооператива</w:t>
      </w:r>
      <w:r w:rsidRPr="006D058F">
        <w:rPr>
          <w:bCs/>
          <w:color w:val="auto"/>
          <w:sz w:val="22"/>
          <w:szCs w:val="22"/>
        </w:rPr>
        <w:t xml:space="preserve"> (далее - Кооператив)  - это принцип, который содержит закрытый перечень муниципальных образований и (или) субъектов Российской Федерации, которые являются общими для членов Кооператива, 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что является критерием объединения членов Кооператива.</w:t>
      </w:r>
      <w:proofErr w:type="gramEnd"/>
    </w:p>
    <w:p w:rsidR="00BE5839" w:rsidRPr="006D058F" w:rsidRDefault="00BE5839" w:rsidP="006D058F">
      <w:pPr>
        <w:widowControl/>
        <w:suppressAutoHyphens w:val="0"/>
        <w:autoSpaceDE w:val="0"/>
        <w:autoSpaceDN w:val="0"/>
        <w:adjustRightInd w:val="0"/>
        <w:ind w:firstLine="851"/>
        <w:jc w:val="both"/>
        <w:rPr>
          <w:color w:val="auto"/>
          <w:kern w:val="0"/>
          <w:sz w:val="22"/>
          <w:szCs w:val="22"/>
          <w:lang w:eastAsia="ru-RU" w:bidi="ar-SA"/>
        </w:rPr>
      </w:pPr>
      <w:bookmarkStart w:id="1" w:name="_Hlk196301977"/>
      <w:r w:rsidRPr="006D058F">
        <w:rPr>
          <w:color w:val="auto"/>
          <w:kern w:val="0"/>
          <w:sz w:val="22"/>
          <w:szCs w:val="22"/>
          <w:lang w:eastAsia="ru-RU" w:bidi="ar-SA"/>
        </w:rPr>
        <w:t>Кооператив в течение трех лет со дня приобретения права на осуществление деятельности Кооператива вправе осуществлять деятельность по территориальному принципу объединения членов Кооператива на территориях одного или двух граничащих муниципальных образований, определенных уставом Кооператива. </w:t>
      </w:r>
    </w:p>
    <w:bookmarkEnd w:id="1"/>
    <w:p w:rsidR="00BE5839" w:rsidRPr="006D058F" w:rsidRDefault="00BE5839" w:rsidP="006D058F">
      <w:pPr>
        <w:ind w:firstLine="851"/>
        <w:jc w:val="both"/>
        <w:rPr>
          <w:b/>
          <w:color w:val="auto"/>
          <w:sz w:val="22"/>
          <w:szCs w:val="22"/>
        </w:rPr>
      </w:pPr>
      <w:r w:rsidRPr="006D058F">
        <w:rPr>
          <w:b/>
          <w:color w:val="auto"/>
          <w:sz w:val="22"/>
          <w:szCs w:val="22"/>
        </w:rPr>
        <w:t>3) Член Кооператива</w:t>
      </w:r>
      <w:r w:rsidRPr="006D058F">
        <w:rPr>
          <w:color w:val="auto"/>
          <w:sz w:val="22"/>
          <w:szCs w:val="22"/>
        </w:rPr>
        <w:t xml:space="preserve"> (пайщик) (</w:t>
      </w:r>
      <w:proofErr w:type="spellStart"/>
      <w:r w:rsidRPr="006D058F">
        <w:rPr>
          <w:color w:val="auto"/>
          <w:sz w:val="22"/>
          <w:szCs w:val="22"/>
        </w:rPr>
        <w:t>далее-член</w:t>
      </w:r>
      <w:proofErr w:type="spellEnd"/>
      <w:r w:rsidRPr="006D058F">
        <w:rPr>
          <w:color w:val="auto"/>
          <w:sz w:val="22"/>
          <w:szCs w:val="22"/>
        </w:rPr>
        <w:t>) - физическое лицо или юридическое лицо, принятое в Кооператив в порядке, предусмотренном Федеральным Законом Российской Федерации от 18 июля 2009 г. № 190-ФЗ «О кредитной кооперации» и Уставом Кооператива.</w:t>
      </w:r>
    </w:p>
    <w:p w:rsidR="00BE5839" w:rsidRPr="006D058F" w:rsidRDefault="00BE5839" w:rsidP="006D058F">
      <w:pPr>
        <w:ind w:firstLine="851"/>
        <w:jc w:val="both"/>
        <w:rPr>
          <w:b/>
          <w:color w:val="auto"/>
          <w:sz w:val="22"/>
          <w:szCs w:val="22"/>
        </w:rPr>
      </w:pPr>
      <w:r w:rsidRPr="006D058F">
        <w:rPr>
          <w:b/>
          <w:color w:val="auto"/>
          <w:sz w:val="22"/>
          <w:szCs w:val="22"/>
        </w:rPr>
        <w:t>4) Взносы члена Кооператива</w:t>
      </w:r>
      <w:r w:rsidRPr="006D058F">
        <w:rPr>
          <w:color w:val="auto"/>
          <w:sz w:val="22"/>
          <w:szCs w:val="22"/>
        </w:rPr>
        <w:t xml:space="preserve"> - предусмотренные Федеральным Законом Российской Федерации от 18 июля 2009 г. № 190-ФЗ «О кредитной кооперации» и Уставом Кооператива денежные средства, вносимые членом Кооператива в Кооператив для осуществления деятельности Кооператива и покрытия расходов, а также для иных целей в порядке, который определен Уставом Кооператива.</w:t>
      </w:r>
    </w:p>
    <w:p w:rsidR="00BE5839" w:rsidRPr="006D058F" w:rsidRDefault="00BE5839" w:rsidP="006D058F">
      <w:pPr>
        <w:ind w:firstLine="851"/>
        <w:jc w:val="both"/>
        <w:rPr>
          <w:color w:val="auto"/>
          <w:sz w:val="22"/>
          <w:szCs w:val="22"/>
        </w:rPr>
      </w:pPr>
      <w:r w:rsidRPr="006D058F">
        <w:rPr>
          <w:b/>
          <w:color w:val="auto"/>
          <w:sz w:val="22"/>
          <w:szCs w:val="22"/>
        </w:rPr>
        <w:t xml:space="preserve"> 5) Фонд финансовой взаимопомощи</w:t>
      </w:r>
      <w:r w:rsidRPr="006D058F">
        <w:rPr>
          <w:color w:val="auto"/>
          <w:sz w:val="22"/>
          <w:szCs w:val="22"/>
        </w:rPr>
        <w:t xml:space="preserve"> – фонд, формируемый из части имущества кредитного кооператива, в том числе из привлеченных сре</w:t>
      </w:r>
      <w:proofErr w:type="gramStart"/>
      <w:r w:rsidRPr="006D058F">
        <w:rPr>
          <w:color w:val="auto"/>
          <w:sz w:val="22"/>
          <w:szCs w:val="22"/>
        </w:rPr>
        <w:t>дств чл</w:t>
      </w:r>
      <w:proofErr w:type="gramEnd"/>
      <w:r w:rsidRPr="006D058F">
        <w:rPr>
          <w:color w:val="auto"/>
          <w:sz w:val="22"/>
          <w:szCs w:val="22"/>
        </w:rPr>
        <w:t>енов кредитного кооператива иных денежных средств и используемый для предоставления займов членам кредитного кооператива.</w:t>
      </w:r>
    </w:p>
    <w:p w:rsidR="00BE5839" w:rsidRPr="006D058F" w:rsidRDefault="00BE5839" w:rsidP="006D058F">
      <w:pPr>
        <w:ind w:firstLine="851"/>
        <w:jc w:val="both"/>
        <w:rPr>
          <w:b/>
          <w:color w:val="auto"/>
          <w:sz w:val="22"/>
          <w:szCs w:val="22"/>
        </w:rPr>
      </w:pPr>
      <w:r w:rsidRPr="006D058F">
        <w:rPr>
          <w:color w:val="auto"/>
          <w:sz w:val="22"/>
          <w:szCs w:val="22"/>
        </w:rPr>
        <w:t xml:space="preserve">6) </w:t>
      </w:r>
      <w:proofErr w:type="spellStart"/>
      <w:r w:rsidRPr="006D058F">
        <w:rPr>
          <w:b/>
          <w:color w:val="auto"/>
          <w:sz w:val="22"/>
          <w:szCs w:val="22"/>
        </w:rPr>
        <w:t>Паенакопление</w:t>
      </w:r>
      <w:proofErr w:type="spellEnd"/>
      <w:r w:rsidRPr="006D058F">
        <w:rPr>
          <w:b/>
          <w:color w:val="auto"/>
          <w:sz w:val="22"/>
          <w:szCs w:val="22"/>
        </w:rPr>
        <w:t xml:space="preserve"> (пай) </w:t>
      </w:r>
      <w:r w:rsidRPr="006D058F">
        <w:rPr>
          <w:color w:val="auto"/>
          <w:sz w:val="22"/>
          <w:szCs w:val="22"/>
        </w:rPr>
        <w:t xml:space="preserve">члена Кооператива - сумма паевых взносов члена Кооператива, внесенных в порядке, определенном Уставом Кооператива и внутренними нормативными документами Кооператива. </w:t>
      </w:r>
      <w:bookmarkStart w:id="2" w:name="_Hlk196302005"/>
      <w:r w:rsidRPr="006D058F">
        <w:rPr>
          <w:color w:val="auto"/>
          <w:sz w:val="22"/>
          <w:szCs w:val="22"/>
        </w:rPr>
        <w:t xml:space="preserve">Величина </w:t>
      </w:r>
      <w:proofErr w:type="spellStart"/>
      <w:r w:rsidRPr="006D058F">
        <w:rPr>
          <w:color w:val="auto"/>
          <w:sz w:val="22"/>
          <w:szCs w:val="22"/>
        </w:rPr>
        <w:t>паенакопления</w:t>
      </w:r>
      <w:proofErr w:type="spellEnd"/>
      <w:r w:rsidRPr="006D058F">
        <w:rPr>
          <w:color w:val="auto"/>
          <w:sz w:val="22"/>
          <w:szCs w:val="22"/>
        </w:rPr>
        <w:t xml:space="preserve"> (пая) члена Кооператива не может быть меньше величины обязательного паевого взноса, определённой̆ Уставом Кооператива.</w:t>
      </w:r>
      <w:bookmarkEnd w:id="2"/>
    </w:p>
    <w:p w:rsidR="00BE5839" w:rsidRPr="006D058F" w:rsidRDefault="00BE5839" w:rsidP="006D058F">
      <w:pPr>
        <w:ind w:firstLine="851"/>
        <w:jc w:val="both"/>
        <w:rPr>
          <w:b/>
          <w:color w:val="auto"/>
          <w:sz w:val="22"/>
          <w:szCs w:val="22"/>
        </w:rPr>
      </w:pPr>
      <w:r w:rsidRPr="006D058F">
        <w:rPr>
          <w:b/>
          <w:color w:val="auto"/>
          <w:sz w:val="22"/>
          <w:szCs w:val="22"/>
        </w:rPr>
        <w:t>7)</w:t>
      </w:r>
      <w:r w:rsidRPr="006D058F">
        <w:rPr>
          <w:color w:val="auto"/>
          <w:sz w:val="22"/>
          <w:szCs w:val="22"/>
        </w:rPr>
        <w:t xml:space="preserve"> </w:t>
      </w:r>
      <w:r w:rsidRPr="006D058F">
        <w:rPr>
          <w:b/>
          <w:color w:val="auto"/>
          <w:sz w:val="22"/>
          <w:szCs w:val="22"/>
        </w:rPr>
        <w:t>Паевой фонд</w:t>
      </w:r>
      <w:r w:rsidRPr="006D058F">
        <w:rPr>
          <w:color w:val="auto"/>
          <w:sz w:val="22"/>
          <w:szCs w:val="22"/>
        </w:rPr>
        <w:t xml:space="preserve"> - фонд, формируемый из </w:t>
      </w:r>
      <w:proofErr w:type="spellStart"/>
      <w:r w:rsidRPr="006D058F">
        <w:rPr>
          <w:color w:val="auto"/>
          <w:sz w:val="22"/>
          <w:szCs w:val="22"/>
        </w:rPr>
        <w:t>паенакоплений</w:t>
      </w:r>
      <w:proofErr w:type="spellEnd"/>
      <w:r w:rsidRPr="006D058F">
        <w:rPr>
          <w:color w:val="auto"/>
          <w:sz w:val="22"/>
          <w:szCs w:val="22"/>
        </w:rPr>
        <w:t xml:space="preserve">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BE5839" w:rsidRPr="006D058F" w:rsidRDefault="00BE5839" w:rsidP="006D058F">
      <w:pPr>
        <w:ind w:firstLine="851"/>
        <w:jc w:val="both"/>
        <w:rPr>
          <w:b/>
          <w:color w:val="auto"/>
          <w:sz w:val="22"/>
          <w:szCs w:val="22"/>
        </w:rPr>
      </w:pPr>
      <w:r w:rsidRPr="006D058F">
        <w:rPr>
          <w:b/>
          <w:color w:val="auto"/>
          <w:sz w:val="22"/>
          <w:szCs w:val="22"/>
        </w:rPr>
        <w:t>8)</w:t>
      </w:r>
      <w:r w:rsidRPr="006D058F">
        <w:rPr>
          <w:color w:val="auto"/>
          <w:sz w:val="22"/>
          <w:szCs w:val="22"/>
        </w:rPr>
        <w:t xml:space="preserve"> </w:t>
      </w:r>
      <w:r w:rsidRPr="006D058F">
        <w:rPr>
          <w:b/>
          <w:color w:val="auto"/>
          <w:sz w:val="22"/>
          <w:szCs w:val="22"/>
        </w:rPr>
        <w:t xml:space="preserve">Резервный фонд </w:t>
      </w:r>
      <w:r w:rsidRPr="006D058F">
        <w:rPr>
          <w:color w:val="auto"/>
          <w:sz w:val="22"/>
          <w:szCs w:val="22"/>
        </w:rPr>
        <w:t>- фонд, формируемый из части доходов Кооператива, в том числе из взносов членов Кооператива, используемый для покрытия убытков и непредвиденных расходов Кооператива.</w:t>
      </w:r>
    </w:p>
    <w:p w:rsidR="00BE5839" w:rsidRPr="006D058F" w:rsidRDefault="00BE5839" w:rsidP="006D058F">
      <w:pPr>
        <w:ind w:firstLine="851"/>
        <w:jc w:val="both"/>
        <w:rPr>
          <w:color w:val="auto"/>
          <w:sz w:val="22"/>
          <w:szCs w:val="22"/>
        </w:rPr>
      </w:pPr>
      <w:r w:rsidRPr="006D058F">
        <w:rPr>
          <w:b/>
          <w:color w:val="auto"/>
          <w:sz w:val="22"/>
          <w:szCs w:val="22"/>
        </w:rPr>
        <w:t>9)</w:t>
      </w:r>
      <w:r w:rsidRPr="006D058F">
        <w:rPr>
          <w:b/>
          <w:bCs/>
          <w:color w:val="auto"/>
          <w:sz w:val="22"/>
          <w:szCs w:val="22"/>
        </w:rPr>
        <w:t xml:space="preserve"> Солидарная ответственность</w:t>
      </w:r>
      <w:r w:rsidRPr="006D058F">
        <w:rPr>
          <w:color w:val="auto"/>
          <w:sz w:val="22"/>
          <w:szCs w:val="22"/>
        </w:rPr>
        <w:t xml:space="preserve"> – взаимная ответственность членов Кооператива по обязательствам Кооператива, а также членов обособленной группы членов Кооператива по взаимным обязательствам.</w:t>
      </w:r>
    </w:p>
    <w:p w:rsidR="00BE5839" w:rsidRPr="006D058F" w:rsidRDefault="00BE5839" w:rsidP="006D058F">
      <w:pPr>
        <w:ind w:firstLine="851"/>
        <w:jc w:val="both"/>
        <w:rPr>
          <w:b/>
          <w:color w:val="auto"/>
          <w:sz w:val="22"/>
          <w:szCs w:val="22"/>
        </w:rPr>
      </w:pPr>
      <w:r w:rsidRPr="006D058F">
        <w:rPr>
          <w:color w:val="auto"/>
          <w:sz w:val="22"/>
          <w:szCs w:val="22"/>
        </w:rPr>
        <w:t>В первом случае режим солидарной ответственности установлен законом, а во втором оформляется договорами взаимного поручительства объединенных в группы членов Кооператива.</w:t>
      </w:r>
    </w:p>
    <w:p w:rsidR="00BE5839" w:rsidRPr="006D058F" w:rsidRDefault="00BE5839" w:rsidP="006D058F">
      <w:pPr>
        <w:ind w:firstLine="851"/>
        <w:jc w:val="both"/>
        <w:rPr>
          <w:b/>
          <w:color w:val="auto"/>
          <w:sz w:val="22"/>
          <w:szCs w:val="22"/>
        </w:rPr>
      </w:pPr>
      <w:r w:rsidRPr="006D058F">
        <w:rPr>
          <w:b/>
          <w:color w:val="auto"/>
          <w:sz w:val="22"/>
          <w:szCs w:val="22"/>
        </w:rPr>
        <w:t>10) Финансовая взаимопомощь членов Кооператива</w:t>
      </w:r>
      <w:r w:rsidRPr="006D058F">
        <w:rPr>
          <w:color w:val="auto"/>
          <w:sz w:val="22"/>
          <w:szCs w:val="22"/>
        </w:rPr>
        <w:t xml:space="preserve"> – организованный Кооперативом процесс объединения </w:t>
      </w:r>
      <w:proofErr w:type="spellStart"/>
      <w:r w:rsidRPr="006D058F">
        <w:rPr>
          <w:color w:val="auto"/>
          <w:sz w:val="22"/>
          <w:szCs w:val="22"/>
        </w:rPr>
        <w:t>паенакоплений</w:t>
      </w:r>
      <w:proofErr w:type="spellEnd"/>
      <w:r w:rsidRPr="006D058F">
        <w:rPr>
          <w:color w:val="auto"/>
          <w:sz w:val="22"/>
          <w:szCs w:val="22"/>
        </w:rPr>
        <w:t xml:space="preserve"> (паев) и привлечения денежных сре</w:t>
      </w:r>
      <w:proofErr w:type="gramStart"/>
      <w:r w:rsidRPr="006D058F">
        <w:rPr>
          <w:color w:val="auto"/>
          <w:sz w:val="22"/>
          <w:szCs w:val="22"/>
        </w:rPr>
        <w:t>дств чл</w:t>
      </w:r>
      <w:proofErr w:type="gramEnd"/>
      <w:r w:rsidRPr="006D058F">
        <w:rPr>
          <w:color w:val="auto"/>
          <w:sz w:val="22"/>
          <w:szCs w:val="22"/>
        </w:rPr>
        <w:t>енов Кооператива, а также иных денежных средств и размещения указанных денежных средств путем предоставления займов членам Кооператива в целях удовлетворения их финансовых потребностей в соответствии с Уставом Кооператива и внутренними нормативными документами Кооператива.</w:t>
      </w:r>
    </w:p>
    <w:p w:rsidR="00BE5839" w:rsidRPr="006D058F" w:rsidRDefault="00BE5839" w:rsidP="006D058F">
      <w:pPr>
        <w:ind w:firstLine="851"/>
        <w:jc w:val="both"/>
        <w:rPr>
          <w:b/>
          <w:color w:val="auto"/>
          <w:sz w:val="22"/>
          <w:szCs w:val="22"/>
        </w:rPr>
      </w:pPr>
      <w:r w:rsidRPr="006D058F">
        <w:rPr>
          <w:b/>
          <w:color w:val="auto"/>
          <w:sz w:val="22"/>
          <w:szCs w:val="22"/>
        </w:rPr>
        <w:t>11) Внутренние нормативные документы кооператива</w:t>
      </w:r>
      <w:r w:rsidRPr="006D058F">
        <w:rPr>
          <w:color w:val="auto"/>
          <w:sz w:val="22"/>
          <w:szCs w:val="22"/>
        </w:rPr>
        <w:t xml:space="preserve"> – положения и иные документы, содержащие правила, регламентирующие деятельность Кооператива, принятые Общим собранием членов Кооператива или иными органами Кооператива в порядке, предусмотренным Федеральным законом Российской Федерации от 18 июля 2009 г. № 190-ФЗ «О кредитной кооперации».</w:t>
      </w:r>
    </w:p>
    <w:p w:rsidR="00BE5839" w:rsidRPr="006D058F" w:rsidRDefault="00BE5839" w:rsidP="006D058F">
      <w:pPr>
        <w:ind w:firstLine="851"/>
        <w:jc w:val="both"/>
        <w:rPr>
          <w:b/>
          <w:color w:val="auto"/>
          <w:sz w:val="22"/>
          <w:szCs w:val="22"/>
        </w:rPr>
      </w:pPr>
      <w:proofErr w:type="gramStart"/>
      <w:r w:rsidRPr="006D058F">
        <w:rPr>
          <w:b/>
          <w:color w:val="auto"/>
          <w:sz w:val="22"/>
          <w:szCs w:val="22"/>
        </w:rPr>
        <w:t>12) Привлеченные средства</w:t>
      </w:r>
      <w:r w:rsidRPr="006D058F">
        <w:rPr>
          <w:color w:val="auto"/>
          <w:sz w:val="22"/>
          <w:szCs w:val="22"/>
        </w:rPr>
        <w:t xml:space="preserve"> - денежные средства, полученные Кооперативом от членов Кооператива </w:t>
      </w:r>
      <w:r w:rsidRPr="006D058F">
        <w:rPr>
          <w:color w:val="auto"/>
          <w:sz w:val="22"/>
          <w:szCs w:val="22"/>
        </w:rPr>
        <w:lastRenderedPageBreak/>
        <w:t>на основании договоров передачи личных сбережений, договоров займа, предусмотренных Федеральным законом Российской Федерации от 18 июля 2009 г. № 190-ФЗ «О кредитной кооперации», а также денежные средства, полученные Кооперативом от юридических лиц, не являющихся членами Кооператива, на основании договора займа и (или) договора кредита.</w:t>
      </w:r>
      <w:proofErr w:type="gramEnd"/>
    </w:p>
    <w:p w:rsidR="00BE5839" w:rsidRPr="006D058F" w:rsidRDefault="00BE5839" w:rsidP="006D058F">
      <w:pPr>
        <w:ind w:firstLine="851"/>
        <w:jc w:val="both"/>
        <w:rPr>
          <w:b/>
          <w:bCs/>
          <w:color w:val="auto"/>
          <w:sz w:val="22"/>
          <w:szCs w:val="22"/>
        </w:rPr>
      </w:pPr>
      <w:r w:rsidRPr="006D058F">
        <w:rPr>
          <w:b/>
          <w:color w:val="auto"/>
          <w:sz w:val="22"/>
          <w:szCs w:val="22"/>
        </w:rPr>
        <w:t xml:space="preserve"> 13) Кредитный кооператив второго уровня</w:t>
      </w:r>
      <w:r w:rsidRPr="006D058F">
        <w:rPr>
          <w:color w:val="auto"/>
          <w:sz w:val="22"/>
          <w:szCs w:val="22"/>
        </w:rPr>
        <w:t xml:space="preserve"> - кредитный кооператив, членами которого являются исключительно кредитные кооперативы.         </w:t>
      </w:r>
    </w:p>
    <w:p w:rsidR="00BE5839" w:rsidRPr="006D058F" w:rsidRDefault="00BE5839" w:rsidP="006D058F">
      <w:pPr>
        <w:ind w:firstLine="851"/>
        <w:jc w:val="both"/>
        <w:rPr>
          <w:b/>
          <w:color w:val="auto"/>
          <w:sz w:val="22"/>
          <w:szCs w:val="22"/>
        </w:rPr>
      </w:pPr>
      <w:r w:rsidRPr="006D058F">
        <w:rPr>
          <w:b/>
          <w:bCs/>
          <w:color w:val="auto"/>
          <w:sz w:val="22"/>
          <w:szCs w:val="22"/>
        </w:rPr>
        <w:t>14) Вступительный взнос</w:t>
      </w:r>
      <w:r w:rsidRPr="006D058F">
        <w:rPr>
          <w:color w:val="auto"/>
          <w:sz w:val="22"/>
          <w:szCs w:val="22"/>
        </w:rPr>
        <w:t xml:space="preserve"> - денежные средства, вносимые в случае, если это предусмотрено уставом кредитного кооператива, при вступлении в кредитный кооператив на покрытие расходов, связанных со вступлением в кредитный кооператив, в размере и порядке, которые определены его Уставом;</w:t>
      </w:r>
    </w:p>
    <w:p w:rsidR="00BE5839" w:rsidRPr="006D058F" w:rsidRDefault="00BE5839" w:rsidP="006D058F">
      <w:pPr>
        <w:ind w:firstLine="851"/>
        <w:jc w:val="both"/>
        <w:rPr>
          <w:b/>
          <w:color w:val="auto"/>
          <w:sz w:val="22"/>
          <w:szCs w:val="22"/>
        </w:rPr>
      </w:pPr>
      <w:r w:rsidRPr="006D058F">
        <w:rPr>
          <w:b/>
          <w:color w:val="auto"/>
          <w:sz w:val="22"/>
          <w:szCs w:val="22"/>
        </w:rPr>
        <w:t>15) Членский взнос</w:t>
      </w:r>
      <w:r w:rsidRPr="006D058F">
        <w:rPr>
          <w:color w:val="auto"/>
          <w:sz w:val="22"/>
          <w:szCs w:val="22"/>
        </w:rPr>
        <w:t xml:space="preserve"> - денежные средства, вносимые членом Кооператива на покрытие расходов Кооператива и на иные цели в порядке, который определен Уставом Кооператива.</w:t>
      </w:r>
    </w:p>
    <w:p w:rsidR="00BE5839" w:rsidRPr="006D058F" w:rsidRDefault="00BE5839" w:rsidP="006D058F">
      <w:pPr>
        <w:ind w:firstLine="851"/>
        <w:jc w:val="both"/>
        <w:rPr>
          <w:b/>
          <w:color w:val="auto"/>
          <w:sz w:val="22"/>
          <w:szCs w:val="22"/>
        </w:rPr>
      </w:pPr>
      <w:r w:rsidRPr="006D058F">
        <w:rPr>
          <w:b/>
          <w:color w:val="auto"/>
          <w:sz w:val="22"/>
          <w:szCs w:val="22"/>
        </w:rPr>
        <w:t>16)</w:t>
      </w:r>
      <w:r w:rsidRPr="006D058F">
        <w:rPr>
          <w:color w:val="auto"/>
          <w:sz w:val="22"/>
          <w:szCs w:val="22"/>
        </w:rPr>
        <w:t xml:space="preserve"> </w:t>
      </w:r>
      <w:r w:rsidRPr="006D058F">
        <w:rPr>
          <w:b/>
          <w:color w:val="auto"/>
          <w:sz w:val="22"/>
          <w:szCs w:val="22"/>
        </w:rPr>
        <w:t>Дополнительный взнос</w:t>
      </w:r>
      <w:r w:rsidRPr="006D058F">
        <w:rPr>
          <w:color w:val="auto"/>
          <w:sz w:val="22"/>
          <w:szCs w:val="22"/>
        </w:rPr>
        <w:t xml:space="preserve"> - членский взнос, вносимый в случае необходимости покрытия убытков кредитного кооператива в соответствии с пунктом 1 статьи 123.3 Гражданского кодекса Российской Федерации;</w:t>
      </w:r>
    </w:p>
    <w:p w:rsidR="00BE5839" w:rsidRPr="006D058F" w:rsidRDefault="00BE5839" w:rsidP="006D058F">
      <w:pPr>
        <w:ind w:firstLine="851"/>
        <w:jc w:val="both"/>
        <w:rPr>
          <w:color w:val="auto"/>
          <w:sz w:val="22"/>
          <w:szCs w:val="22"/>
        </w:rPr>
      </w:pPr>
      <w:r w:rsidRPr="006D058F">
        <w:rPr>
          <w:b/>
          <w:color w:val="auto"/>
          <w:sz w:val="22"/>
          <w:szCs w:val="22"/>
        </w:rPr>
        <w:t>17) Паевой взнос</w:t>
      </w:r>
      <w:r w:rsidRPr="006D058F">
        <w:rPr>
          <w:color w:val="auto"/>
          <w:sz w:val="22"/>
          <w:szCs w:val="22"/>
        </w:rPr>
        <w:t xml:space="preserve">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w:t>
      </w:r>
      <w:proofErr w:type="spellStart"/>
      <w:r w:rsidRPr="006D058F">
        <w:rPr>
          <w:color w:val="auto"/>
          <w:sz w:val="22"/>
          <w:szCs w:val="22"/>
        </w:rPr>
        <w:t>паенакопления</w:t>
      </w:r>
      <w:proofErr w:type="spellEnd"/>
      <w:r w:rsidRPr="006D058F">
        <w:rPr>
          <w:color w:val="auto"/>
          <w:sz w:val="22"/>
          <w:szCs w:val="22"/>
        </w:rPr>
        <w:t xml:space="preserve"> (пая) члена Кооператива.</w:t>
      </w:r>
    </w:p>
    <w:p w:rsidR="00BE5839" w:rsidRPr="006D058F" w:rsidRDefault="00BE5839" w:rsidP="006D058F">
      <w:pPr>
        <w:ind w:firstLine="851"/>
        <w:jc w:val="both"/>
        <w:rPr>
          <w:b/>
          <w:bCs/>
          <w:color w:val="auto"/>
          <w:sz w:val="22"/>
          <w:szCs w:val="22"/>
        </w:rPr>
      </w:pPr>
      <w:r w:rsidRPr="006D058F">
        <w:rPr>
          <w:color w:val="auto"/>
          <w:sz w:val="22"/>
          <w:szCs w:val="22"/>
        </w:rPr>
        <w:t>В Кооперативе установлены следующие виды паевых взносов:</w:t>
      </w:r>
    </w:p>
    <w:p w:rsidR="00BE5839" w:rsidRPr="006D058F" w:rsidRDefault="00BE5839" w:rsidP="006D058F">
      <w:pPr>
        <w:ind w:firstLine="851"/>
        <w:jc w:val="both"/>
        <w:rPr>
          <w:b/>
          <w:color w:val="auto"/>
          <w:sz w:val="22"/>
          <w:szCs w:val="22"/>
        </w:rPr>
      </w:pPr>
      <w:r w:rsidRPr="006D058F">
        <w:rPr>
          <w:b/>
          <w:bCs/>
          <w:color w:val="auto"/>
          <w:sz w:val="22"/>
          <w:szCs w:val="22"/>
        </w:rPr>
        <w:t xml:space="preserve">Обязательный </w:t>
      </w:r>
      <w:r w:rsidRPr="006D058F">
        <w:rPr>
          <w:b/>
          <w:color w:val="auto"/>
          <w:sz w:val="22"/>
          <w:szCs w:val="22"/>
        </w:rPr>
        <w:t>паевой взнос</w:t>
      </w:r>
      <w:r w:rsidRPr="006D058F">
        <w:rPr>
          <w:color w:val="auto"/>
          <w:sz w:val="22"/>
          <w:szCs w:val="22"/>
        </w:rPr>
        <w:t xml:space="preserve"> – паевой взнос, предусмотренный Уставом Кооператива, и вносимый членом Кооператива в обязательном порядке   при вступлении в Кооператив;</w:t>
      </w:r>
    </w:p>
    <w:p w:rsidR="00BE5839" w:rsidRPr="006D058F" w:rsidRDefault="00BE5839" w:rsidP="006D058F">
      <w:pPr>
        <w:ind w:firstLine="851"/>
        <w:jc w:val="both"/>
        <w:rPr>
          <w:b/>
          <w:bCs/>
          <w:color w:val="auto"/>
          <w:sz w:val="22"/>
          <w:szCs w:val="22"/>
        </w:rPr>
      </w:pPr>
      <w:r w:rsidRPr="006D058F">
        <w:rPr>
          <w:b/>
          <w:color w:val="auto"/>
          <w:sz w:val="22"/>
          <w:szCs w:val="22"/>
        </w:rPr>
        <w:t>Добровольный паевой взнос</w:t>
      </w:r>
      <w:r w:rsidRPr="006D058F">
        <w:rPr>
          <w:color w:val="auto"/>
          <w:sz w:val="22"/>
          <w:szCs w:val="22"/>
        </w:rPr>
        <w:t xml:space="preserve"> – паевой взнос, добровольно вносимый членом Кооператива в Кооператив помимо обязательного паевого взноса в случае, если возможность и порядок его внесения предусмотрены Уставом Кооператива;</w:t>
      </w:r>
    </w:p>
    <w:p w:rsidR="00BE5839" w:rsidRPr="006D058F" w:rsidRDefault="00BE5839" w:rsidP="006D058F">
      <w:pPr>
        <w:ind w:firstLine="851"/>
        <w:jc w:val="both"/>
        <w:rPr>
          <w:b/>
          <w:color w:val="auto"/>
          <w:sz w:val="22"/>
          <w:szCs w:val="22"/>
        </w:rPr>
      </w:pPr>
      <w:r w:rsidRPr="006D058F">
        <w:rPr>
          <w:b/>
          <w:bCs/>
          <w:color w:val="auto"/>
          <w:sz w:val="22"/>
          <w:szCs w:val="22"/>
        </w:rPr>
        <w:t>18) Субсидиарная ответственность</w:t>
      </w:r>
      <w:r w:rsidRPr="006D058F">
        <w:rPr>
          <w:color w:val="auto"/>
          <w:sz w:val="22"/>
          <w:szCs w:val="22"/>
        </w:rPr>
        <w:t xml:space="preserve"> – ответственность членов Кооператива, дополнительная к ответственности Кооператива по его обязательствам и возникающая в случае возникновения убытков и (или) неспособности Кооператива исполнить обязательства перед кредиторами. Субсидиарная ответственность исполняется членами Кооператива путем внесения дополнительных членских взносов;</w:t>
      </w:r>
    </w:p>
    <w:p w:rsidR="00BE5839" w:rsidRPr="006D058F" w:rsidRDefault="00BE5839" w:rsidP="006D058F">
      <w:pPr>
        <w:ind w:firstLine="851"/>
        <w:jc w:val="both"/>
        <w:rPr>
          <w:b/>
          <w:bCs/>
          <w:color w:val="auto"/>
          <w:sz w:val="22"/>
          <w:szCs w:val="22"/>
        </w:rPr>
      </w:pPr>
      <w:r w:rsidRPr="006D058F">
        <w:rPr>
          <w:b/>
          <w:color w:val="auto"/>
          <w:sz w:val="22"/>
          <w:szCs w:val="22"/>
        </w:rPr>
        <w:t xml:space="preserve">19) </w:t>
      </w:r>
      <w:r w:rsidRPr="006D058F">
        <w:rPr>
          <w:b/>
          <w:bCs/>
          <w:color w:val="auto"/>
          <w:sz w:val="22"/>
          <w:szCs w:val="22"/>
        </w:rPr>
        <w:t>Кооперативный участок</w:t>
      </w:r>
      <w:r w:rsidRPr="006D058F">
        <w:rPr>
          <w:color w:val="auto"/>
          <w:sz w:val="22"/>
          <w:szCs w:val="22"/>
        </w:rPr>
        <w:t xml:space="preserve"> – часть членов Кооператива (пайщиков), объединенная в группу по принципу формирования, определенному Правлением Кооператива в пределах территориального принципа объединения Кооператива;</w:t>
      </w:r>
    </w:p>
    <w:p w:rsidR="00BE5839" w:rsidRPr="006D058F" w:rsidRDefault="00BE5839" w:rsidP="006D058F">
      <w:pPr>
        <w:ind w:firstLine="851"/>
        <w:jc w:val="both"/>
        <w:rPr>
          <w:b/>
          <w:bCs/>
          <w:color w:val="auto"/>
          <w:sz w:val="22"/>
          <w:szCs w:val="22"/>
        </w:rPr>
      </w:pPr>
      <w:r w:rsidRPr="006D058F">
        <w:rPr>
          <w:b/>
          <w:bCs/>
          <w:color w:val="auto"/>
          <w:sz w:val="22"/>
          <w:szCs w:val="22"/>
        </w:rPr>
        <w:t>20) Риск</w:t>
      </w:r>
      <w:r w:rsidRPr="006D058F">
        <w:rPr>
          <w:color w:val="auto"/>
          <w:sz w:val="22"/>
          <w:szCs w:val="22"/>
        </w:rPr>
        <w:t xml:space="preserve"> - следствие влияния фактора неопределённости на достижение Кооперативом поставленных целей;</w:t>
      </w:r>
    </w:p>
    <w:p w:rsidR="00BE5839" w:rsidRPr="006D058F" w:rsidRDefault="00BE5839" w:rsidP="006D058F">
      <w:pPr>
        <w:ind w:firstLine="851"/>
        <w:jc w:val="both"/>
        <w:rPr>
          <w:rStyle w:val="s10"/>
          <w:rFonts w:eastAsia="OpenSymbol"/>
          <w:b/>
          <w:bCs/>
          <w:color w:val="auto"/>
          <w:sz w:val="22"/>
          <w:szCs w:val="22"/>
        </w:rPr>
      </w:pPr>
      <w:r w:rsidRPr="006D058F">
        <w:rPr>
          <w:b/>
          <w:bCs/>
          <w:color w:val="auto"/>
          <w:sz w:val="22"/>
          <w:szCs w:val="22"/>
        </w:rPr>
        <w:t>21) Управление риском</w:t>
      </w:r>
      <w:r w:rsidRPr="006D058F">
        <w:rPr>
          <w:color w:val="auto"/>
          <w:sz w:val="22"/>
          <w:szCs w:val="22"/>
        </w:rPr>
        <w:t xml:space="preserve"> - меры, направленные на изменение риска;</w:t>
      </w:r>
    </w:p>
    <w:p w:rsidR="00BE5839" w:rsidRPr="006D058F" w:rsidRDefault="00BE5839" w:rsidP="006D058F">
      <w:pPr>
        <w:ind w:firstLine="851"/>
        <w:jc w:val="both"/>
        <w:rPr>
          <w:color w:val="auto"/>
          <w:sz w:val="22"/>
          <w:szCs w:val="22"/>
        </w:rPr>
      </w:pPr>
      <w:r w:rsidRPr="006D058F">
        <w:rPr>
          <w:rStyle w:val="s10"/>
          <w:rFonts w:eastAsia="OpenSymbol"/>
          <w:b/>
          <w:bCs/>
          <w:color w:val="auto"/>
          <w:sz w:val="22"/>
          <w:szCs w:val="22"/>
        </w:rPr>
        <w:t xml:space="preserve">22) </w:t>
      </w:r>
      <w:proofErr w:type="spellStart"/>
      <w:r w:rsidRPr="006D058F">
        <w:rPr>
          <w:rStyle w:val="s10"/>
          <w:rFonts w:eastAsia="OpenSymbol"/>
          <w:b/>
          <w:bCs/>
          <w:color w:val="auto"/>
          <w:sz w:val="22"/>
          <w:szCs w:val="22"/>
        </w:rPr>
        <w:t>Аффилированные</w:t>
      </w:r>
      <w:proofErr w:type="spellEnd"/>
      <w:r w:rsidRPr="006D058F">
        <w:rPr>
          <w:rStyle w:val="s10"/>
          <w:rFonts w:eastAsia="OpenSymbol"/>
          <w:b/>
          <w:bCs/>
          <w:color w:val="auto"/>
          <w:sz w:val="22"/>
          <w:szCs w:val="22"/>
        </w:rPr>
        <w:t xml:space="preserve"> лица</w:t>
      </w:r>
      <w:r w:rsidRPr="006D058F">
        <w:rPr>
          <w:color w:val="auto"/>
          <w:sz w:val="22"/>
          <w:szCs w:val="22"/>
        </w:rPr>
        <w:t> - физические и (или) юридические лица, способные оказывать влияние на деятельность физических и (или) юридических лиц и признаваемые таковыми в соответствии с </w:t>
      </w:r>
      <w:hyperlink w:anchor="/document/105108/entry/4023" w:history="1">
        <w:r w:rsidRPr="006D058F">
          <w:rPr>
            <w:rStyle w:val="aa"/>
            <w:color w:val="auto"/>
            <w:sz w:val="22"/>
            <w:szCs w:val="22"/>
          </w:rPr>
          <w:t>антимонопольным законодательством</w:t>
        </w:r>
      </w:hyperlink>
      <w:r w:rsidRPr="006D058F">
        <w:rPr>
          <w:color w:val="auto"/>
          <w:sz w:val="22"/>
          <w:szCs w:val="22"/>
        </w:rPr>
        <w:t> Российской Федерации;</w:t>
      </w:r>
    </w:p>
    <w:p w:rsidR="00BE5839" w:rsidRPr="006D058F" w:rsidRDefault="00BE5839" w:rsidP="006D058F">
      <w:pPr>
        <w:ind w:firstLine="851"/>
        <w:jc w:val="both"/>
        <w:rPr>
          <w:rStyle w:val="a9"/>
          <w:i w:val="0"/>
          <w:iCs w:val="0"/>
          <w:color w:val="auto"/>
          <w:sz w:val="22"/>
          <w:szCs w:val="22"/>
        </w:rPr>
      </w:pPr>
      <w:r w:rsidRPr="006D058F">
        <w:rPr>
          <w:b/>
          <w:bCs/>
          <w:color w:val="auto"/>
          <w:sz w:val="22"/>
          <w:szCs w:val="22"/>
        </w:rPr>
        <w:t>23) Заинтересованные лица</w:t>
      </w:r>
      <w:r w:rsidRPr="006D058F">
        <w:rPr>
          <w:color w:val="auto"/>
          <w:sz w:val="22"/>
          <w:szCs w:val="22"/>
        </w:rPr>
        <w:t xml:space="preserve"> - л</w:t>
      </w:r>
      <w:r w:rsidRPr="006D058F">
        <w:rPr>
          <w:rStyle w:val="a9"/>
          <w:i w:val="0"/>
          <w:iCs w:val="0"/>
          <w:color w:val="auto"/>
          <w:sz w:val="22"/>
          <w:szCs w:val="22"/>
        </w:rPr>
        <w:t xml:space="preserve">ица, избранные или назначенные в состав органов Кооператива, заинтересованные в осуществлении Кооперативом сделок </w:t>
      </w:r>
      <w:bookmarkStart w:id="3" w:name="_Hlk196302039"/>
      <w:r w:rsidRPr="006D058F">
        <w:rPr>
          <w:color w:val="auto"/>
          <w:kern w:val="0"/>
          <w:sz w:val="22"/>
          <w:szCs w:val="22"/>
          <w:lang w:eastAsia="ru-RU" w:bidi="ar-SA"/>
        </w:rPr>
        <w:t>с данными лицами</w:t>
      </w:r>
      <w:bookmarkEnd w:id="3"/>
      <w:r w:rsidRPr="006D058F">
        <w:rPr>
          <w:rStyle w:val="a9"/>
          <w:i w:val="0"/>
          <w:iCs w:val="0"/>
          <w:color w:val="auto"/>
          <w:sz w:val="22"/>
          <w:szCs w:val="22"/>
        </w:rPr>
        <w:t xml:space="preserve">, с другими организациями или гражданами, в случаях, если указанные лица: </w:t>
      </w:r>
    </w:p>
    <w:p w:rsidR="00BE5839" w:rsidRPr="006D058F" w:rsidRDefault="00BE5839" w:rsidP="006D058F">
      <w:pPr>
        <w:pStyle w:val="a0"/>
        <w:numPr>
          <w:ilvl w:val="0"/>
          <w:numId w:val="17"/>
        </w:numPr>
        <w:tabs>
          <w:tab w:val="left" w:pos="0"/>
        </w:tabs>
        <w:spacing w:after="0"/>
        <w:ind w:left="0" w:firstLine="851"/>
        <w:jc w:val="both"/>
        <w:rPr>
          <w:rStyle w:val="a9"/>
          <w:i w:val="0"/>
          <w:iCs w:val="0"/>
          <w:color w:val="auto"/>
          <w:sz w:val="22"/>
          <w:szCs w:val="22"/>
        </w:rPr>
      </w:pPr>
      <w:r w:rsidRPr="006D058F">
        <w:rPr>
          <w:rStyle w:val="a9"/>
          <w:i w:val="0"/>
          <w:iCs w:val="0"/>
          <w:color w:val="auto"/>
          <w:sz w:val="22"/>
          <w:szCs w:val="22"/>
        </w:rPr>
        <w:t>состоят с этими организациями или гражданами в трудовых отношениях;</w:t>
      </w:r>
      <w:r w:rsidRPr="006D058F">
        <w:rPr>
          <w:color w:val="auto"/>
          <w:sz w:val="22"/>
          <w:szCs w:val="22"/>
        </w:rPr>
        <w:t xml:space="preserve"> </w:t>
      </w:r>
    </w:p>
    <w:p w:rsidR="00BE5839" w:rsidRPr="006D058F" w:rsidRDefault="00BE5839" w:rsidP="006D058F">
      <w:pPr>
        <w:pStyle w:val="a0"/>
        <w:numPr>
          <w:ilvl w:val="0"/>
          <w:numId w:val="17"/>
        </w:numPr>
        <w:tabs>
          <w:tab w:val="left" w:pos="0"/>
        </w:tabs>
        <w:spacing w:after="0"/>
        <w:ind w:left="0" w:firstLine="851"/>
        <w:jc w:val="both"/>
        <w:rPr>
          <w:rStyle w:val="a9"/>
          <w:i w:val="0"/>
          <w:iCs w:val="0"/>
          <w:color w:val="auto"/>
          <w:sz w:val="22"/>
          <w:szCs w:val="22"/>
        </w:rPr>
      </w:pPr>
      <w:r w:rsidRPr="006D058F">
        <w:rPr>
          <w:rStyle w:val="a9"/>
          <w:i w:val="0"/>
          <w:iCs w:val="0"/>
          <w:color w:val="auto"/>
          <w:sz w:val="22"/>
          <w:szCs w:val="22"/>
        </w:rPr>
        <w:t xml:space="preserve">являются учредителями, участниками, членами, кредиторами этих организаций; </w:t>
      </w:r>
    </w:p>
    <w:p w:rsidR="00BE5839" w:rsidRPr="006D058F" w:rsidRDefault="00BE5839" w:rsidP="006D058F">
      <w:pPr>
        <w:pStyle w:val="a0"/>
        <w:numPr>
          <w:ilvl w:val="0"/>
          <w:numId w:val="17"/>
        </w:numPr>
        <w:tabs>
          <w:tab w:val="left" w:pos="0"/>
        </w:tabs>
        <w:spacing w:after="0"/>
        <w:ind w:left="0" w:firstLine="851"/>
        <w:jc w:val="both"/>
        <w:rPr>
          <w:rStyle w:val="a9"/>
          <w:i w:val="0"/>
          <w:iCs w:val="0"/>
          <w:color w:val="auto"/>
          <w:sz w:val="22"/>
          <w:szCs w:val="22"/>
        </w:rPr>
      </w:pPr>
      <w:r w:rsidRPr="006D058F">
        <w:rPr>
          <w:rStyle w:val="a9"/>
          <w:i w:val="0"/>
          <w:iCs w:val="0"/>
          <w:color w:val="auto"/>
          <w:sz w:val="22"/>
          <w:szCs w:val="22"/>
        </w:rPr>
        <w:t xml:space="preserve">состоят с гражданами в близких родственных отношениях, являясь их супругами, родителями, детьми, полнородными и </w:t>
      </w:r>
      <w:proofErr w:type="spellStart"/>
      <w:r w:rsidRPr="006D058F">
        <w:rPr>
          <w:rStyle w:val="a9"/>
          <w:i w:val="0"/>
          <w:iCs w:val="0"/>
          <w:color w:val="auto"/>
          <w:sz w:val="22"/>
          <w:szCs w:val="22"/>
        </w:rPr>
        <w:t>неполнородными</w:t>
      </w:r>
      <w:proofErr w:type="spellEnd"/>
      <w:r w:rsidRPr="006D058F">
        <w:rPr>
          <w:rStyle w:val="a9"/>
          <w:i w:val="0"/>
          <w:iCs w:val="0"/>
          <w:color w:val="auto"/>
          <w:sz w:val="22"/>
          <w:szCs w:val="22"/>
        </w:rPr>
        <w:t xml:space="preserve"> братьями или сестрами, усыновителями или усыновленными, либо являются кредиторами этих граждан. </w:t>
      </w:r>
    </w:p>
    <w:p w:rsidR="00BE5839" w:rsidRPr="006D058F" w:rsidRDefault="00BE5839" w:rsidP="006D058F">
      <w:pPr>
        <w:pStyle w:val="a0"/>
        <w:spacing w:after="0"/>
        <w:ind w:firstLine="851"/>
        <w:jc w:val="both"/>
        <w:rPr>
          <w:color w:val="auto"/>
          <w:sz w:val="22"/>
          <w:szCs w:val="22"/>
        </w:rPr>
      </w:pPr>
      <w:r w:rsidRPr="006D058F">
        <w:rPr>
          <w:rStyle w:val="a9"/>
          <w:i w:val="0"/>
          <w:iCs w:val="0"/>
          <w:color w:val="auto"/>
          <w:sz w:val="22"/>
          <w:szCs w:val="22"/>
        </w:rPr>
        <w:t xml:space="preserve">          </w:t>
      </w:r>
      <w:r w:rsidRPr="006D058F">
        <w:rPr>
          <w:rStyle w:val="a9"/>
          <w:b/>
          <w:bCs/>
          <w:i w:val="0"/>
          <w:iCs w:val="0"/>
          <w:color w:val="auto"/>
          <w:sz w:val="22"/>
          <w:szCs w:val="22"/>
        </w:rPr>
        <w:t xml:space="preserve">24)  </w:t>
      </w:r>
      <w:r w:rsidRPr="006D058F">
        <w:rPr>
          <w:b/>
          <w:bCs/>
          <w:color w:val="auto"/>
          <w:sz w:val="22"/>
          <w:szCs w:val="22"/>
        </w:rPr>
        <w:t>Отчетный период</w:t>
      </w:r>
      <w:r w:rsidRPr="006D058F">
        <w:rPr>
          <w:rStyle w:val="a9"/>
          <w:b/>
          <w:bCs/>
          <w:i w:val="0"/>
          <w:iCs w:val="0"/>
          <w:color w:val="auto"/>
          <w:sz w:val="22"/>
          <w:szCs w:val="22"/>
        </w:rPr>
        <w:t xml:space="preserve"> </w:t>
      </w:r>
      <w:r w:rsidRPr="006D058F">
        <w:rPr>
          <w:rStyle w:val="a9"/>
          <w:i w:val="0"/>
          <w:iCs w:val="0"/>
          <w:color w:val="auto"/>
          <w:sz w:val="22"/>
          <w:szCs w:val="22"/>
        </w:rPr>
        <w:t>- первый квартал, полугодие, девять месяцев календарного года, календарный год.</w:t>
      </w:r>
    </w:p>
    <w:p w:rsidR="00BE5839" w:rsidRPr="006D058F" w:rsidRDefault="00BE5839" w:rsidP="006D058F">
      <w:pPr>
        <w:ind w:firstLine="851"/>
        <w:jc w:val="both"/>
        <w:rPr>
          <w:b/>
          <w:color w:val="auto"/>
          <w:sz w:val="22"/>
          <w:szCs w:val="22"/>
        </w:rPr>
      </w:pPr>
      <w:r w:rsidRPr="006D058F">
        <w:rPr>
          <w:b/>
          <w:color w:val="auto"/>
          <w:sz w:val="22"/>
          <w:szCs w:val="22"/>
        </w:rPr>
        <w:t>Статья 3. Общие положения</w:t>
      </w:r>
    </w:p>
    <w:p w:rsidR="00BE5839" w:rsidRPr="006D058F" w:rsidRDefault="00BE5839" w:rsidP="006D058F">
      <w:pPr>
        <w:ind w:firstLine="851"/>
        <w:jc w:val="both"/>
        <w:rPr>
          <w:color w:val="auto"/>
          <w:sz w:val="22"/>
          <w:szCs w:val="22"/>
        </w:rPr>
      </w:pPr>
      <w:r w:rsidRPr="006D058F">
        <w:rPr>
          <w:b/>
          <w:color w:val="auto"/>
          <w:sz w:val="22"/>
          <w:szCs w:val="22"/>
        </w:rPr>
        <w:t>Принцип объединения членов Кооператива.</w:t>
      </w:r>
    </w:p>
    <w:p w:rsidR="00BE5839" w:rsidRPr="006D058F" w:rsidRDefault="00BE5839" w:rsidP="006D058F">
      <w:pPr>
        <w:numPr>
          <w:ilvl w:val="1"/>
          <w:numId w:val="4"/>
        </w:numPr>
        <w:ind w:left="0" w:firstLine="851"/>
        <w:jc w:val="both"/>
        <w:rPr>
          <w:color w:val="auto"/>
          <w:sz w:val="22"/>
          <w:szCs w:val="22"/>
        </w:rPr>
      </w:pPr>
      <w:r w:rsidRPr="006D058F">
        <w:rPr>
          <w:color w:val="auto"/>
          <w:sz w:val="22"/>
          <w:szCs w:val="22"/>
        </w:rPr>
        <w:t>Кооператив считается созданным как юридическое лицо со дня внесения соответствующей записи в Единый государственный реестр юридических лиц. Учредители Кооператива становятся его членами с момента государственной регистрации Кооператива.</w:t>
      </w:r>
    </w:p>
    <w:p w:rsidR="00BE5839" w:rsidRPr="006D058F" w:rsidRDefault="00BE5839" w:rsidP="006D058F">
      <w:pPr>
        <w:numPr>
          <w:ilvl w:val="1"/>
          <w:numId w:val="4"/>
        </w:numPr>
        <w:ind w:left="0" w:firstLine="851"/>
        <w:jc w:val="both"/>
        <w:rPr>
          <w:color w:val="auto"/>
          <w:sz w:val="22"/>
          <w:szCs w:val="22"/>
        </w:rPr>
      </w:pPr>
      <w:r w:rsidRPr="006D058F">
        <w:rPr>
          <w:color w:val="auto"/>
          <w:sz w:val="22"/>
          <w:szCs w:val="22"/>
        </w:rPr>
        <w:t xml:space="preserve">Кооператив является юридическим лицом,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 имущественные права, </w:t>
      </w:r>
      <w:proofErr w:type="gramStart"/>
      <w:r w:rsidRPr="006D058F">
        <w:rPr>
          <w:color w:val="auto"/>
          <w:sz w:val="22"/>
          <w:szCs w:val="22"/>
        </w:rPr>
        <w:t>нести обязанности</w:t>
      </w:r>
      <w:proofErr w:type="gramEnd"/>
      <w:r w:rsidRPr="006D058F">
        <w:rPr>
          <w:color w:val="auto"/>
          <w:sz w:val="22"/>
          <w:szCs w:val="22"/>
        </w:rPr>
        <w:t xml:space="preserve">, быть истцом и ответчиком в суде. </w:t>
      </w:r>
    </w:p>
    <w:p w:rsidR="00BE5839" w:rsidRPr="006D058F" w:rsidRDefault="00BE5839" w:rsidP="006D058F">
      <w:pPr>
        <w:numPr>
          <w:ilvl w:val="1"/>
          <w:numId w:val="4"/>
        </w:numPr>
        <w:ind w:left="0" w:firstLine="851"/>
        <w:jc w:val="both"/>
        <w:rPr>
          <w:color w:val="auto"/>
          <w:sz w:val="22"/>
          <w:szCs w:val="22"/>
        </w:rPr>
      </w:pPr>
      <w:r w:rsidRPr="006D058F">
        <w:rPr>
          <w:color w:val="auto"/>
          <w:sz w:val="22"/>
          <w:szCs w:val="22"/>
        </w:rPr>
        <w:t>Кооператив создан без ограничения срока деятельности.</w:t>
      </w:r>
    </w:p>
    <w:p w:rsidR="00BE5839" w:rsidRPr="006D058F" w:rsidRDefault="00BE5839" w:rsidP="006D058F">
      <w:pPr>
        <w:numPr>
          <w:ilvl w:val="1"/>
          <w:numId w:val="4"/>
        </w:numPr>
        <w:ind w:left="0" w:firstLine="851"/>
        <w:jc w:val="both"/>
        <w:rPr>
          <w:color w:val="auto"/>
          <w:sz w:val="22"/>
          <w:szCs w:val="22"/>
        </w:rPr>
      </w:pPr>
      <w:r w:rsidRPr="006D058F">
        <w:rPr>
          <w:color w:val="auto"/>
          <w:sz w:val="22"/>
          <w:szCs w:val="22"/>
        </w:rPr>
        <w:t>Кооператив, создан и действует на основе членства по территориальному принципу объединения членов  Кооператива, на территориях двух граничащих субъектов Российской Федерации, а именно: Республика Татарстан и Республика Марий Эл, которые являются общими для членов Кооператива, 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что является критерием объединения членов Кооператива.</w:t>
      </w:r>
    </w:p>
    <w:p w:rsidR="00BE5839" w:rsidRPr="006D058F" w:rsidRDefault="00BE5839" w:rsidP="006D058F">
      <w:pPr>
        <w:numPr>
          <w:ilvl w:val="1"/>
          <w:numId w:val="4"/>
        </w:numPr>
        <w:ind w:left="0" w:firstLine="851"/>
        <w:jc w:val="both"/>
        <w:rPr>
          <w:color w:val="auto"/>
          <w:sz w:val="22"/>
          <w:szCs w:val="22"/>
        </w:rPr>
      </w:pPr>
      <w:r w:rsidRPr="006D058F">
        <w:rPr>
          <w:color w:val="auto"/>
          <w:sz w:val="22"/>
          <w:szCs w:val="22"/>
        </w:rPr>
        <w:lastRenderedPageBreak/>
        <w:t>Кооператив имеет собственную печать, вправе иметь штампы, бланки со своим фирменным наименованием, собственные эмблемы и т.д.</w:t>
      </w:r>
    </w:p>
    <w:p w:rsidR="00BE5839" w:rsidRPr="006D058F" w:rsidRDefault="00BE5839" w:rsidP="006D058F">
      <w:pPr>
        <w:numPr>
          <w:ilvl w:val="1"/>
          <w:numId w:val="4"/>
        </w:numPr>
        <w:ind w:left="0" w:firstLine="851"/>
        <w:jc w:val="both"/>
        <w:rPr>
          <w:color w:val="auto"/>
          <w:sz w:val="22"/>
          <w:szCs w:val="22"/>
        </w:rPr>
      </w:pPr>
      <w:r w:rsidRPr="006D058F">
        <w:rPr>
          <w:color w:val="auto"/>
          <w:sz w:val="22"/>
          <w:szCs w:val="22"/>
        </w:rPr>
        <w:t>Кооператив имеет следующее официальное наименование:</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 xml:space="preserve">-полное наименование Кооператива на русском языке – Кредитный потребительский кооператив </w:t>
      </w:r>
      <w:r w:rsidRPr="006D058F">
        <w:rPr>
          <w:b/>
          <w:bCs/>
          <w:color w:val="auto"/>
          <w:sz w:val="22"/>
          <w:szCs w:val="22"/>
        </w:rPr>
        <w:t>«Ссудосберегательная касса»;</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 xml:space="preserve">        - сокращенное наименование на русском языке – КПК </w:t>
      </w:r>
      <w:r w:rsidRPr="006D058F">
        <w:rPr>
          <w:b/>
          <w:bCs/>
          <w:color w:val="auto"/>
          <w:sz w:val="22"/>
          <w:szCs w:val="22"/>
        </w:rPr>
        <w:t>«ССК».</w:t>
      </w:r>
    </w:p>
    <w:p w:rsidR="00BE5839" w:rsidRPr="006D058F" w:rsidRDefault="00BE5839" w:rsidP="006D058F">
      <w:pPr>
        <w:numPr>
          <w:ilvl w:val="1"/>
          <w:numId w:val="4"/>
        </w:numPr>
        <w:tabs>
          <w:tab w:val="left" w:pos="1080"/>
        </w:tabs>
        <w:ind w:left="0" w:firstLine="851"/>
        <w:jc w:val="both"/>
        <w:rPr>
          <w:color w:val="auto"/>
          <w:sz w:val="22"/>
          <w:szCs w:val="22"/>
        </w:rPr>
      </w:pPr>
      <w:r w:rsidRPr="006D058F">
        <w:rPr>
          <w:color w:val="auto"/>
          <w:sz w:val="22"/>
          <w:szCs w:val="22"/>
        </w:rPr>
        <w:t xml:space="preserve">      Место нахождения Кооператива: город Казань.</w:t>
      </w:r>
    </w:p>
    <w:p w:rsidR="00BE5839" w:rsidRPr="006D058F" w:rsidRDefault="00BE5839" w:rsidP="006D058F">
      <w:pPr>
        <w:numPr>
          <w:ilvl w:val="1"/>
          <w:numId w:val="4"/>
        </w:numPr>
        <w:tabs>
          <w:tab w:val="left" w:pos="1080"/>
        </w:tabs>
        <w:ind w:left="0" w:firstLine="851"/>
        <w:jc w:val="both"/>
        <w:rPr>
          <w:color w:val="auto"/>
          <w:sz w:val="22"/>
          <w:szCs w:val="22"/>
        </w:rPr>
      </w:pPr>
      <w:bookmarkStart w:id="4" w:name="_Hlk196302100"/>
      <w:r w:rsidRPr="006D058F">
        <w:rPr>
          <w:bCs/>
          <w:color w:val="auto"/>
          <w:sz w:val="22"/>
          <w:szCs w:val="22"/>
        </w:rPr>
        <w:t xml:space="preserve">      Официальный сайт Кооператива</w:t>
      </w:r>
      <w:bookmarkEnd w:id="4"/>
      <w:r w:rsidRPr="006D058F">
        <w:rPr>
          <w:bCs/>
          <w:color w:val="auto"/>
          <w:sz w:val="22"/>
          <w:szCs w:val="22"/>
        </w:rPr>
        <w:t>:</w:t>
      </w:r>
      <w:r w:rsidRPr="006D058F">
        <w:rPr>
          <w:color w:val="auto"/>
          <w:sz w:val="22"/>
          <w:szCs w:val="22"/>
        </w:rPr>
        <w:t xml:space="preserve"> http://kpk-ssk.ru/.</w:t>
      </w:r>
    </w:p>
    <w:p w:rsidR="00BE5839" w:rsidRPr="006D058F" w:rsidRDefault="00BE5839" w:rsidP="006D058F">
      <w:pPr>
        <w:ind w:firstLine="851"/>
        <w:jc w:val="both"/>
        <w:rPr>
          <w:color w:val="auto"/>
          <w:sz w:val="22"/>
          <w:szCs w:val="22"/>
        </w:rPr>
      </w:pPr>
      <w:r w:rsidRPr="006D058F">
        <w:rPr>
          <w:color w:val="auto"/>
          <w:sz w:val="22"/>
          <w:szCs w:val="22"/>
        </w:rPr>
        <w:t>3.9.     Кооператив, если это не противоречит принципу (принципам) объединения членов Кооператива, вправе иметь территориально обособленное от него подразделение (подразделения).</w:t>
      </w:r>
    </w:p>
    <w:p w:rsidR="00BE5839" w:rsidRPr="006D058F" w:rsidRDefault="00BE5839" w:rsidP="006D058F">
      <w:pPr>
        <w:ind w:firstLine="851"/>
        <w:jc w:val="both"/>
        <w:rPr>
          <w:b/>
          <w:color w:val="auto"/>
          <w:sz w:val="22"/>
          <w:szCs w:val="22"/>
        </w:rPr>
      </w:pPr>
      <w:r w:rsidRPr="006D058F">
        <w:rPr>
          <w:b/>
          <w:bCs/>
          <w:color w:val="auto"/>
          <w:sz w:val="22"/>
          <w:szCs w:val="22"/>
        </w:rPr>
        <w:t>РАЗДЕЛ 2. ЦЕЛЬ, ПРЕДМЕТ И ОСНОВНЫЕ ПРИНЦИПЫ ДЕЯТЕЛЬНОСТИ КООПЕРАТИВА</w:t>
      </w:r>
    </w:p>
    <w:p w:rsidR="00BE5839" w:rsidRPr="006D058F" w:rsidRDefault="00BE5839" w:rsidP="006D058F">
      <w:pPr>
        <w:ind w:firstLine="851"/>
        <w:jc w:val="both"/>
        <w:rPr>
          <w:color w:val="auto"/>
          <w:sz w:val="22"/>
          <w:szCs w:val="22"/>
        </w:rPr>
      </w:pPr>
      <w:r w:rsidRPr="006D058F">
        <w:rPr>
          <w:b/>
          <w:color w:val="auto"/>
          <w:sz w:val="22"/>
          <w:szCs w:val="22"/>
        </w:rPr>
        <w:t>Статья 4. Цель и предмет деятельности Кооператива</w:t>
      </w:r>
    </w:p>
    <w:p w:rsidR="00BE5839" w:rsidRPr="006D058F" w:rsidRDefault="00BE5839" w:rsidP="006D058F">
      <w:pPr>
        <w:numPr>
          <w:ilvl w:val="1"/>
          <w:numId w:val="5"/>
        </w:numPr>
        <w:ind w:left="0" w:firstLine="851"/>
        <w:jc w:val="both"/>
        <w:rPr>
          <w:color w:val="auto"/>
          <w:sz w:val="22"/>
          <w:szCs w:val="22"/>
        </w:rPr>
      </w:pPr>
      <w:r w:rsidRPr="006D058F">
        <w:rPr>
          <w:color w:val="auto"/>
          <w:sz w:val="22"/>
          <w:szCs w:val="22"/>
        </w:rPr>
        <w:t xml:space="preserve">Кооператив создается по принципу специализированного института финансовой взаимопомощи, консолидирующего на добровольной основе </w:t>
      </w:r>
      <w:proofErr w:type="spellStart"/>
      <w:r w:rsidRPr="006D058F">
        <w:rPr>
          <w:color w:val="auto"/>
          <w:sz w:val="22"/>
          <w:szCs w:val="22"/>
        </w:rPr>
        <w:t>паенакопления</w:t>
      </w:r>
      <w:proofErr w:type="spellEnd"/>
      <w:r w:rsidRPr="006D058F">
        <w:rPr>
          <w:color w:val="auto"/>
          <w:sz w:val="22"/>
          <w:szCs w:val="22"/>
        </w:rPr>
        <w:t xml:space="preserve"> и привлеченные денежные средства для организации финансовой взаимопомощи, отвечающей нуждам и интересам членов Кооператива.</w:t>
      </w:r>
    </w:p>
    <w:p w:rsidR="00BE5839" w:rsidRPr="006D058F" w:rsidRDefault="00BE5839" w:rsidP="006D058F">
      <w:pPr>
        <w:widowControl/>
        <w:numPr>
          <w:ilvl w:val="1"/>
          <w:numId w:val="5"/>
        </w:numPr>
        <w:tabs>
          <w:tab w:val="clear" w:pos="709"/>
        </w:tabs>
        <w:suppressAutoHyphens w:val="0"/>
        <w:spacing w:line="240" w:lineRule="auto"/>
        <w:ind w:left="0" w:firstLine="851"/>
        <w:contextualSpacing/>
        <w:jc w:val="both"/>
        <w:rPr>
          <w:b/>
          <w:color w:val="auto"/>
          <w:sz w:val="22"/>
          <w:szCs w:val="22"/>
        </w:rPr>
      </w:pPr>
      <w:bookmarkStart w:id="5" w:name="_Hlk196302322"/>
      <w:r w:rsidRPr="006D058F">
        <w:rPr>
          <w:b/>
          <w:color w:val="auto"/>
          <w:sz w:val="22"/>
          <w:szCs w:val="22"/>
        </w:rPr>
        <w:t>Предметом деятельности Кооператива является:</w:t>
      </w:r>
    </w:p>
    <w:p w:rsidR="00BE5839" w:rsidRPr="006D058F" w:rsidRDefault="00BE5839" w:rsidP="006D058F">
      <w:pPr>
        <w:widowControl/>
        <w:numPr>
          <w:ilvl w:val="0"/>
          <w:numId w:val="44"/>
        </w:numPr>
        <w:shd w:val="clear" w:color="auto" w:fill="FFFFFF"/>
        <w:tabs>
          <w:tab w:val="clear" w:pos="709"/>
        </w:tabs>
        <w:suppressAutoHyphens w:val="0"/>
        <w:spacing w:line="240" w:lineRule="auto"/>
        <w:ind w:left="0" w:firstLine="851"/>
        <w:contextualSpacing/>
        <w:jc w:val="both"/>
        <w:rPr>
          <w:bCs/>
          <w:color w:val="auto"/>
          <w:sz w:val="22"/>
          <w:szCs w:val="22"/>
        </w:rPr>
      </w:pPr>
      <w:r w:rsidRPr="006D058F">
        <w:rPr>
          <w:bCs/>
          <w:color w:val="auto"/>
          <w:sz w:val="22"/>
          <w:szCs w:val="22"/>
        </w:rPr>
        <w:t xml:space="preserve">организация финансовой взаимопомощи членов Кооператива; </w:t>
      </w:r>
    </w:p>
    <w:p w:rsidR="00BE5839" w:rsidRPr="006D058F" w:rsidRDefault="00BE5839" w:rsidP="006D058F">
      <w:pPr>
        <w:widowControl/>
        <w:numPr>
          <w:ilvl w:val="0"/>
          <w:numId w:val="44"/>
        </w:numPr>
        <w:tabs>
          <w:tab w:val="clear" w:pos="709"/>
        </w:tabs>
        <w:suppressAutoHyphens w:val="0"/>
        <w:spacing w:line="240" w:lineRule="auto"/>
        <w:ind w:left="0" w:firstLine="851"/>
        <w:contextualSpacing/>
        <w:jc w:val="both"/>
        <w:rPr>
          <w:rFonts w:eastAsia="MS Mincho"/>
          <w:color w:val="auto"/>
          <w:sz w:val="22"/>
          <w:szCs w:val="22"/>
        </w:rPr>
      </w:pPr>
      <w:r w:rsidRPr="006D058F">
        <w:rPr>
          <w:rFonts w:eastAsia="MS Mincho"/>
          <w:color w:val="auto"/>
          <w:sz w:val="22"/>
          <w:szCs w:val="22"/>
        </w:rPr>
        <w:t>создание и (или) участие в деятельности кредитных потребительских кооперативов второго уровня;</w:t>
      </w:r>
    </w:p>
    <w:p w:rsidR="00BE5839" w:rsidRPr="006D058F" w:rsidRDefault="00BE5839" w:rsidP="006D058F">
      <w:pPr>
        <w:widowControl/>
        <w:numPr>
          <w:ilvl w:val="0"/>
          <w:numId w:val="44"/>
        </w:numPr>
        <w:tabs>
          <w:tab w:val="clear" w:pos="709"/>
        </w:tabs>
        <w:suppressAutoHyphens w:val="0"/>
        <w:spacing w:line="240" w:lineRule="auto"/>
        <w:ind w:left="0" w:firstLine="851"/>
        <w:contextualSpacing/>
        <w:jc w:val="both"/>
        <w:rPr>
          <w:rFonts w:eastAsia="MS Mincho"/>
          <w:color w:val="auto"/>
          <w:sz w:val="22"/>
          <w:szCs w:val="22"/>
        </w:rPr>
      </w:pPr>
      <w:r w:rsidRPr="006D058F">
        <w:rPr>
          <w:rFonts w:eastAsia="MS Mincho"/>
          <w:color w:val="auto"/>
          <w:sz w:val="22"/>
          <w:szCs w:val="22"/>
        </w:rPr>
        <w:t>размещение свободных финансовых средств Кооператива в государственные и муниципальные ценные бумаги, а также в кредитные кооперативы второго уровня;</w:t>
      </w:r>
    </w:p>
    <w:p w:rsidR="00BE5839" w:rsidRPr="006D058F" w:rsidRDefault="00BE5839" w:rsidP="006D058F">
      <w:pPr>
        <w:widowControl/>
        <w:numPr>
          <w:ilvl w:val="0"/>
          <w:numId w:val="44"/>
        </w:numPr>
        <w:tabs>
          <w:tab w:val="clear" w:pos="709"/>
        </w:tabs>
        <w:suppressAutoHyphens w:val="0"/>
        <w:spacing w:line="240" w:lineRule="auto"/>
        <w:ind w:left="0" w:firstLine="851"/>
        <w:contextualSpacing/>
        <w:jc w:val="both"/>
        <w:rPr>
          <w:rFonts w:eastAsia="MS Mincho"/>
          <w:color w:val="auto"/>
          <w:sz w:val="22"/>
          <w:szCs w:val="22"/>
        </w:rPr>
      </w:pPr>
      <w:r w:rsidRPr="006D058F">
        <w:rPr>
          <w:rFonts w:eastAsia="MS Mincho"/>
          <w:color w:val="auto"/>
          <w:sz w:val="22"/>
          <w:szCs w:val="22"/>
        </w:rPr>
        <w:t xml:space="preserve">совершение по поручению членов Кооператива сделок и иных юридических действий, не противоречащих нормам </w:t>
      </w:r>
      <w:r w:rsidRPr="006D058F">
        <w:rPr>
          <w:color w:val="auto"/>
          <w:sz w:val="22"/>
          <w:szCs w:val="22"/>
        </w:rPr>
        <w:t>действующего законодательства Российской Федерации</w:t>
      </w:r>
      <w:r w:rsidRPr="006D058F">
        <w:rPr>
          <w:rFonts w:eastAsia="MS Mincho"/>
          <w:color w:val="auto"/>
          <w:sz w:val="22"/>
          <w:szCs w:val="22"/>
        </w:rPr>
        <w:t>.</w:t>
      </w:r>
    </w:p>
    <w:p w:rsidR="00BE5839" w:rsidRPr="006D058F" w:rsidRDefault="00BE5839" w:rsidP="006D058F">
      <w:pPr>
        <w:widowControl/>
        <w:numPr>
          <w:ilvl w:val="1"/>
          <w:numId w:val="5"/>
        </w:numPr>
        <w:tabs>
          <w:tab w:val="clear" w:pos="709"/>
        </w:tabs>
        <w:suppressAutoHyphens w:val="0"/>
        <w:spacing w:line="240" w:lineRule="auto"/>
        <w:ind w:left="0" w:firstLine="851"/>
        <w:contextualSpacing/>
        <w:jc w:val="both"/>
        <w:rPr>
          <w:b/>
          <w:color w:val="auto"/>
          <w:sz w:val="22"/>
          <w:szCs w:val="22"/>
        </w:rPr>
      </w:pPr>
      <w:r w:rsidRPr="006D058F">
        <w:rPr>
          <w:b/>
          <w:color w:val="auto"/>
          <w:sz w:val="22"/>
          <w:szCs w:val="22"/>
        </w:rPr>
        <w:t>Основными целями деятельности кредитного кооператива являются:</w:t>
      </w:r>
    </w:p>
    <w:p w:rsidR="00BE5839" w:rsidRPr="006D058F" w:rsidRDefault="00BE5839" w:rsidP="006D058F">
      <w:pPr>
        <w:widowControl/>
        <w:numPr>
          <w:ilvl w:val="3"/>
          <w:numId w:val="45"/>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удовлетворение потребности своих членов в финансовой взаимопомощи;</w:t>
      </w:r>
    </w:p>
    <w:p w:rsidR="00BE5839" w:rsidRPr="006D058F" w:rsidRDefault="00BE5839" w:rsidP="006D058F">
      <w:pPr>
        <w:widowControl/>
        <w:numPr>
          <w:ilvl w:val="3"/>
          <w:numId w:val="45"/>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обеспечение финансовой поддержки своих членов за счёт собственных средств и привлеченных финансовых ресурсов сторонних организаций;</w:t>
      </w:r>
    </w:p>
    <w:p w:rsidR="00BE5839" w:rsidRPr="006D058F" w:rsidRDefault="00BE5839" w:rsidP="006D058F">
      <w:pPr>
        <w:widowControl/>
        <w:numPr>
          <w:ilvl w:val="3"/>
          <w:numId w:val="45"/>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предоставление своим членам юридических и консультационных услуг, направленных на достижение уставных целей кредитного кооператива;</w:t>
      </w:r>
    </w:p>
    <w:p w:rsidR="00BE5839" w:rsidRPr="006D058F" w:rsidRDefault="00BE5839" w:rsidP="006D058F">
      <w:pPr>
        <w:widowControl/>
        <w:numPr>
          <w:ilvl w:val="3"/>
          <w:numId w:val="45"/>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 xml:space="preserve">распространение принципов и идей кредитной потребительской кооперации. </w:t>
      </w:r>
    </w:p>
    <w:bookmarkEnd w:id="5"/>
    <w:p w:rsidR="00BE5839" w:rsidRPr="006D058F" w:rsidRDefault="00BE5839" w:rsidP="006D058F">
      <w:pPr>
        <w:pStyle w:val="1f3"/>
        <w:widowControl/>
        <w:shd w:val="clear" w:color="auto" w:fill="FFFFFF"/>
        <w:tabs>
          <w:tab w:val="clear" w:pos="709"/>
          <w:tab w:val="left" w:pos="0"/>
        </w:tabs>
        <w:suppressAutoHyphens w:val="0"/>
        <w:spacing w:line="240" w:lineRule="auto"/>
        <w:ind w:firstLine="851"/>
        <w:contextualSpacing/>
        <w:jc w:val="both"/>
        <w:rPr>
          <w:bCs/>
          <w:color w:val="auto"/>
          <w:sz w:val="22"/>
          <w:szCs w:val="22"/>
        </w:rPr>
      </w:pPr>
      <w:r w:rsidRPr="006D058F">
        <w:rPr>
          <w:bCs/>
          <w:color w:val="auto"/>
          <w:sz w:val="22"/>
          <w:szCs w:val="22"/>
        </w:rPr>
        <w:t>4.4. Основная деятельность Кооператива состоит в организации финансовой взаимопомощи членов Кооператива, посредством:</w:t>
      </w:r>
    </w:p>
    <w:p w:rsidR="00BE5839" w:rsidRPr="006D058F" w:rsidRDefault="00BE5839" w:rsidP="006D058F">
      <w:pPr>
        <w:pStyle w:val="1f3"/>
        <w:widowControl/>
        <w:shd w:val="clear" w:color="auto" w:fill="FFFFFF"/>
        <w:tabs>
          <w:tab w:val="clear" w:pos="709"/>
          <w:tab w:val="left" w:pos="0"/>
        </w:tabs>
        <w:suppressAutoHyphens w:val="0"/>
        <w:ind w:firstLine="851"/>
        <w:jc w:val="both"/>
        <w:rPr>
          <w:bCs/>
          <w:color w:val="auto"/>
          <w:sz w:val="22"/>
          <w:szCs w:val="22"/>
        </w:rPr>
      </w:pPr>
      <w:r w:rsidRPr="006D058F">
        <w:rPr>
          <w:bCs/>
          <w:color w:val="auto"/>
          <w:sz w:val="22"/>
          <w:szCs w:val="22"/>
        </w:rPr>
        <w:t xml:space="preserve">4.4.1) объединения </w:t>
      </w:r>
      <w:proofErr w:type="spellStart"/>
      <w:r w:rsidRPr="006D058F">
        <w:rPr>
          <w:bCs/>
          <w:color w:val="auto"/>
          <w:sz w:val="22"/>
          <w:szCs w:val="22"/>
        </w:rPr>
        <w:t>паенакоплений</w:t>
      </w:r>
      <w:proofErr w:type="spellEnd"/>
      <w:r w:rsidRPr="006D058F">
        <w:rPr>
          <w:bCs/>
          <w:color w:val="auto"/>
          <w:sz w:val="22"/>
          <w:szCs w:val="22"/>
        </w:rPr>
        <w:t xml:space="preserve"> и привлечения денежных сре</w:t>
      </w:r>
      <w:proofErr w:type="gramStart"/>
      <w:r w:rsidRPr="006D058F">
        <w:rPr>
          <w:bCs/>
          <w:color w:val="auto"/>
          <w:sz w:val="22"/>
          <w:szCs w:val="22"/>
        </w:rPr>
        <w:t>дств чл</w:t>
      </w:r>
      <w:proofErr w:type="gramEnd"/>
      <w:r w:rsidRPr="006D058F">
        <w:rPr>
          <w:bCs/>
          <w:color w:val="auto"/>
          <w:sz w:val="22"/>
          <w:szCs w:val="22"/>
        </w:rPr>
        <w:t>енов Кооператива и иных денежных средств в порядке, определенном Уставом Кооператива;</w:t>
      </w:r>
    </w:p>
    <w:p w:rsidR="00BE5839" w:rsidRPr="006D058F" w:rsidRDefault="00BE5839" w:rsidP="006D058F">
      <w:pPr>
        <w:pStyle w:val="1f3"/>
        <w:widowControl/>
        <w:shd w:val="clear" w:color="auto" w:fill="FFFFFF"/>
        <w:tabs>
          <w:tab w:val="clear" w:pos="709"/>
          <w:tab w:val="left" w:pos="0"/>
        </w:tabs>
        <w:suppressAutoHyphens w:val="0"/>
        <w:ind w:firstLine="851"/>
        <w:jc w:val="both"/>
        <w:rPr>
          <w:color w:val="auto"/>
          <w:sz w:val="22"/>
          <w:szCs w:val="22"/>
        </w:rPr>
      </w:pPr>
      <w:r w:rsidRPr="006D058F">
        <w:rPr>
          <w:bCs/>
          <w:color w:val="auto"/>
          <w:sz w:val="22"/>
          <w:szCs w:val="22"/>
        </w:rPr>
        <w:t xml:space="preserve">4.4.2) размещения, указанных в п. 4.4.1, денежных средств путем предоставления займов членам Кооператива для удовлетворения их финансовых потребностей; а </w:t>
      </w:r>
      <w:r w:rsidRPr="006D058F">
        <w:rPr>
          <w:color w:val="auto"/>
          <w:sz w:val="22"/>
          <w:szCs w:val="22"/>
        </w:rPr>
        <w:t>также в повышении благосостояния членов Кооператива, расширении их потребительских способностей, совершенствовании уровня жизни.</w:t>
      </w:r>
    </w:p>
    <w:p w:rsidR="00BE5839" w:rsidRPr="006D058F" w:rsidRDefault="00BE5839" w:rsidP="006D058F">
      <w:pPr>
        <w:pStyle w:val="1f3"/>
        <w:widowControl/>
        <w:shd w:val="clear" w:color="auto" w:fill="FFFFFF"/>
        <w:suppressAutoHyphens w:val="0"/>
        <w:ind w:firstLine="851"/>
        <w:jc w:val="both"/>
        <w:rPr>
          <w:color w:val="auto"/>
          <w:sz w:val="22"/>
          <w:szCs w:val="22"/>
        </w:rPr>
      </w:pPr>
      <w:r w:rsidRPr="006D058F">
        <w:rPr>
          <w:color w:val="auto"/>
          <w:sz w:val="22"/>
          <w:szCs w:val="22"/>
        </w:rPr>
        <w:t>Кооператив, как некоммерческая организация, не имеет целью извлечение прибыли.</w:t>
      </w:r>
    </w:p>
    <w:p w:rsidR="00BE5839" w:rsidRPr="006D058F" w:rsidRDefault="00BE5839" w:rsidP="006D058F">
      <w:pPr>
        <w:ind w:firstLine="851"/>
        <w:jc w:val="both"/>
        <w:rPr>
          <w:color w:val="auto"/>
          <w:sz w:val="22"/>
          <w:szCs w:val="22"/>
        </w:rPr>
      </w:pPr>
      <w:r w:rsidRPr="006D058F">
        <w:rPr>
          <w:color w:val="auto"/>
          <w:sz w:val="22"/>
          <w:szCs w:val="22"/>
        </w:rPr>
        <w:t>4.5. Кооператив помимо организации финансовой взаимопомощи своих членов может заниматься иными видами деятельности с учетом ограничений, установленных статьей 6 Федерального Закона Российской Федерации от 18 июля 2009 г. № 190-ФЗ «О кредитной кооперации», если такая деятельность служит достижению целей, ради которых создан Кооператив, соответствует этим целям и предусмотрена Уставом Кооператива.</w:t>
      </w:r>
    </w:p>
    <w:p w:rsidR="00BE5839" w:rsidRPr="006D058F" w:rsidRDefault="00BE5839" w:rsidP="006D058F">
      <w:pPr>
        <w:pStyle w:val="1f3"/>
        <w:ind w:firstLine="851"/>
        <w:jc w:val="both"/>
        <w:rPr>
          <w:color w:val="auto"/>
          <w:sz w:val="22"/>
          <w:szCs w:val="22"/>
        </w:rPr>
      </w:pPr>
      <w:r w:rsidRPr="006D058F">
        <w:rPr>
          <w:color w:val="auto"/>
          <w:sz w:val="22"/>
          <w:szCs w:val="22"/>
        </w:rPr>
        <w:t xml:space="preserve">         Кооператив вправе осуществлять мероприятия, способствующие повышению материального благополучия членов Кооператива и популяризации идей и принципов кредитной кооперации.  </w:t>
      </w:r>
    </w:p>
    <w:p w:rsidR="00BE5839" w:rsidRPr="006D058F" w:rsidRDefault="00BE5839" w:rsidP="006D058F">
      <w:pPr>
        <w:ind w:firstLine="851"/>
        <w:jc w:val="both"/>
        <w:rPr>
          <w:color w:val="auto"/>
          <w:sz w:val="22"/>
          <w:szCs w:val="22"/>
        </w:rPr>
      </w:pPr>
      <w:r w:rsidRPr="006D058F">
        <w:rPr>
          <w:b/>
          <w:color w:val="auto"/>
          <w:sz w:val="22"/>
          <w:szCs w:val="22"/>
        </w:rPr>
        <w:t>Статья 5. Основные принципы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5.1. Кооператив осуществляет свою деятельность на основе следующих принципов:</w:t>
      </w:r>
    </w:p>
    <w:p w:rsidR="00BE5839" w:rsidRPr="006D058F" w:rsidRDefault="00BE5839" w:rsidP="006D058F">
      <w:pPr>
        <w:ind w:firstLine="851"/>
        <w:jc w:val="both"/>
        <w:rPr>
          <w:color w:val="auto"/>
          <w:sz w:val="22"/>
          <w:szCs w:val="22"/>
        </w:rPr>
      </w:pPr>
      <w:r w:rsidRPr="006D058F">
        <w:rPr>
          <w:color w:val="auto"/>
          <w:sz w:val="22"/>
          <w:szCs w:val="22"/>
        </w:rPr>
        <w:t>1) финансовой взаимопомощи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2) территориального принципа объединения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3) ограничения участия в деятельности Кооператива лиц, не являющихся его членами;</w:t>
      </w:r>
    </w:p>
    <w:p w:rsidR="00BE5839" w:rsidRPr="006D058F" w:rsidRDefault="00BE5839" w:rsidP="006D058F">
      <w:pPr>
        <w:ind w:firstLine="851"/>
        <w:jc w:val="both"/>
        <w:rPr>
          <w:color w:val="auto"/>
          <w:sz w:val="22"/>
          <w:szCs w:val="22"/>
        </w:rPr>
      </w:pPr>
      <w:r w:rsidRPr="006D058F">
        <w:rPr>
          <w:color w:val="auto"/>
          <w:sz w:val="22"/>
          <w:szCs w:val="22"/>
        </w:rPr>
        <w:t>4) добровольности вступления в Кооператив и свободы выхода из него независимо от согласия других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5) самоуправления Кооператива, обеспечиваемого участием его членов в управлении Кооперативом;</w:t>
      </w:r>
    </w:p>
    <w:p w:rsidR="00BE5839" w:rsidRPr="006D058F" w:rsidRDefault="00BE5839" w:rsidP="006D058F">
      <w:pPr>
        <w:ind w:firstLine="851"/>
        <w:jc w:val="both"/>
        <w:rPr>
          <w:color w:val="auto"/>
          <w:sz w:val="22"/>
          <w:szCs w:val="22"/>
        </w:rPr>
      </w:pPr>
      <w:r w:rsidRPr="006D058F">
        <w:rPr>
          <w:color w:val="auto"/>
          <w:sz w:val="22"/>
          <w:szCs w:val="22"/>
        </w:rPr>
        <w:t>6) равенства прав членов Кооператива при принятии решений органами Кооператива независимо от размера внесенных членом Кооператива взносов (один член Кооператива - один голос);</w:t>
      </w:r>
    </w:p>
    <w:p w:rsidR="00BE5839" w:rsidRPr="006D058F" w:rsidRDefault="00BE5839" w:rsidP="006D058F">
      <w:pPr>
        <w:ind w:firstLine="851"/>
        <w:jc w:val="both"/>
        <w:rPr>
          <w:color w:val="auto"/>
          <w:sz w:val="22"/>
          <w:szCs w:val="22"/>
        </w:rPr>
      </w:pPr>
      <w:r w:rsidRPr="006D058F">
        <w:rPr>
          <w:color w:val="auto"/>
          <w:sz w:val="22"/>
          <w:szCs w:val="22"/>
        </w:rPr>
        <w:t>7) равенства доступа членов Кооператива к участию в процессе финансовой взаимопомощи и иным услугам Кооператива;</w:t>
      </w:r>
    </w:p>
    <w:p w:rsidR="00BE5839" w:rsidRPr="006D058F" w:rsidRDefault="00BE5839" w:rsidP="006D058F">
      <w:pPr>
        <w:ind w:firstLine="851"/>
        <w:jc w:val="both"/>
        <w:rPr>
          <w:color w:val="auto"/>
          <w:sz w:val="22"/>
          <w:szCs w:val="22"/>
        </w:rPr>
      </w:pPr>
      <w:r w:rsidRPr="006D058F">
        <w:rPr>
          <w:color w:val="auto"/>
          <w:sz w:val="22"/>
          <w:szCs w:val="22"/>
        </w:rPr>
        <w:t>8) равенства доступа членов Кооператива к информации о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9) равной обязанности членов Кооператива соблюдать требования устава, внутренних нормативных документов и решений органов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10) равенства прав членов Кооператива на формирование </w:t>
      </w:r>
      <w:proofErr w:type="spellStart"/>
      <w:r w:rsidRPr="006D058F">
        <w:rPr>
          <w:color w:val="auto"/>
          <w:sz w:val="22"/>
          <w:szCs w:val="22"/>
        </w:rPr>
        <w:t>паенакопления</w:t>
      </w:r>
      <w:proofErr w:type="spellEnd"/>
      <w:r w:rsidRPr="006D058F">
        <w:rPr>
          <w:color w:val="auto"/>
          <w:sz w:val="22"/>
          <w:szCs w:val="22"/>
        </w:rPr>
        <w:t xml:space="preserve"> в период членства и </w:t>
      </w:r>
      <w:r w:rsidRPr="006D058F">
        <w:rPr>
          <w:color w:val="auto"/>
          <w:sz w:val="22"/>
          <w:szCs w:val="22"/>
        </w:rPr>
        <w:lastRenderedPageBreak/>
        <w:t xml:space="preserve">выплаты </w:t>
      </w:r>
      <w:proofErr w:type="spellStart"/>
      <w:r w:rsidRPr="006D058F">
        <w:rPr>
          <w:color w:val="auto"/>
          <w:sz w:val="22"/>
          <w:szCs w:val="22"/>
        </w:rPr>
        <w:t>паенакопления</w:t>
      </w:r>
      <w:proofErr w:type="spellEnd"/>
      <w:r w:rsidRPr="006D058F">
        <w:rPr>
          <w:color w:val="auto"/>
          <w:sz w:val="22"/>
          <w:szCs w:val="22"/>
        </w:rPr>
        <w:t xml:space="preserve"> в период и при прекращении членства в Кооперативе;</w:t>
      </w:r>
    </w:p>
    <w:p w:rsidR="00BE5839" w:rsidRPr="006D058F" w:rsidRDefault="00BE5839" w:rsidP="006D058F">
      <w:pPr>
        <w:ind w:firstLine="851"/>
        <w:jc w:val="both"/>
        <w:rPr>
          <w:color w:val="auto"/>
          <w:sz w:val="22"/>
          <w:szCs w:val="22"/>
        </w:rPr>
      </w:pPr>
      <w:r w:rsidRPr="006D058F">
        <w:rPr>
          <w:color w:val="auto"/>
          <w:sz w:val="22"/>
          <w:szCs w:val="22"/>
        </w:rPr>
        <w:t>11) солидарного несения членами Кооператива субсидиарной ответственности по его обязательствам в пределах невнесенной части дополнительного взноса каждого из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12) принципов корпоративного управления.</w:t>
      </w:r>
    </w:p>
    <w:p w:rsidR="00BE5839" w:rsidRPr="006D058F" w:rsidRDefault="00BE5839" w:rsidP="006D058F">
      <w:pPr>
        <w:ind w:firstLine="851"/>
        <w:jc w:val="both"/>
        <w:rPr>
          <w:color w:val="auto"/>
          <w:sz w:val="22"/>
          <w:szCs w:val="22"/>
        </w:rPr>
      </w:pPr>
      <w:r w:rsidRPr="006D058F">
        <w:rPr>
          <w:color w:val="auto"/>
          <w:sz w:val="22"/>
          <w:szCs w:val="22"/>
        </w:rPr>
        <w:t>5.2. Деятельность Кооператива направлена на удовлетворение финансовых потребностей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В своей деятельности Кооператив не преследует какие-либо самостоятельные экономические или социальные интересы, отличные от интересов своих </w:t>
      </w:r>
      <w:r w:rsidRPr="006D058F">
        <w:rPr>
          <w:b/>
          <w:color w:val="auto"/>
          <w:sz w:val="22"/>
          <w:szCs w:val="22"/>
        </w:rPr>
        <w:t>членов</w:t>
      </w:r>
      <w:r w:rsidRPr="006D058F">
        <w:rPr>
          <w:bCs/>
          <w:color w:val="auto"/>
          <w:sz w:val="22"/>
          <w:szCs w:val="22"/>
        </w:rPr>
        <w:t>.</w:t>
      </w:r>
    </w:p>
    <w:p w:rsidR="00BE5839" w:rsidRPr="006D058F" w:rsidRDefault="00BE5839" w:rsidP="006D058F">
      <w:pPr>
        <w:ind w:firstLine="851"/>
        <w:jc w:val="both"/>
        <w:rPr>
          <w:b/>
          <w:color w:val="auto"/>
          <w:sz w:val="22"/>
          <w:szCs w:val="22"/>
        </w:rPr>
      </w:pPr>
      <w:r w:rsidRPr="006D058F">
        <w:rPr>
          <w:b/>
          <w:bCs/>
          <w:color w:val="auto"/>
          <w:sz w:val="22"/>
          <w:szCs w:val="22"/>
        </w:rPr>
        <w:t>РАЗДЕЛ 3. ЧЛЕНСТВО В КООПЕРАТИВЕ.</w:t>
      </w:r>
    </w:p>
    <w:p w:rsidR="00BE5839" w:rsidRPr="006D058F" w:rsidRDefault="00BE5839" w:rsidP="006D058F">
      <w:pPr>
        <w:ind w:firstLine="851"/>
        <w:jc w:val="both"/>
        <w:rPr>
          <w:color w:val="auto"/>
          <w:sz w:val="22"/>
          <w:szCs w:val="22"/>
        </w:rPr>
      </w:pPr>
      <w:r w:rsidRPr="006D058F">
        <w:rPr>
          <w:b/>
          <w:color w:val="auto"/>
          <w:sz w:val="22"/>
          <w:szCs w:val="22"/>
        </w:rPr>
        <w:t>Статья 6. Порядок и условия приема в члены Кооператива.</w:t>
      </w:r>
    </w:p>
    <w:p w:rsidR="00BE5839" w:rsidRPr="006D058F" w:rsidRDefault="00BE5839" w:rsidP="006D058F">
      <w:pPr>
        <w:ind w:firstLine="851"/>
        <w:jc w:val="both"/>
        <w:rPr>
          <w:b/>
          <w:bCs/>
          <w:color w:val="auto"/>
          <w:sz w:val="22"/>
          <w:szCs w:val="22"/>
        </w:rPr>
      </w:pPr>
      <w:r w:rsidRPr="006D058F">
        <w:rPr>
          <w:color w:val="auto"/>
          <w:sz w:val="22"/>
          <w:szCs w:val="22"/>
        </w:rPr>
        <w:t xml:space="preserve">6.1. Членами Кооператива могут быть соответствующие территориальному принципу </w:t>
      </w:r>
      <w:bookmarkStart w:id="6" w:name="Bookmark"/>
      <w:r w:rsidRPr="006D058F">
        <w:rPr>
          <w:color w:val="auto"/>
          <w:sz w:val="22"/>
          <w:szCs w:val="22"/>
        </w:rPr>
        <w:t xml:space="preserve">объединения членов Кооператива </w:t>
      </w:r>
      <w:bookmarkEnd w:id="6"/>
      <w:r w:rsidRPr="006D058F">
        <w:rPr>
          <w:color w:val="auto"/>
          <w:sz w:val="22"/>
          <w:szCs w:val="22"/>
        </w:rPr>
        <w:t xml:space="preserve">(далее – </w:t>
      </w:r>
      <w:r w:rsidRPr="006D058F">
        <w:rPr>
          <w:b/>
          <w:bCs/>
          <w:color w:val="auto"/>
          <w:sz w:val="22"/>
          <w:szCs w:val="22"/>
        </w:rPr>
        <w:t>территориальный принцип</w:t>
      </w:r>
      <w:r w:rsidRPr="006D058F">
        <w:rPr>
          <w:color w:val="auto"/>
          <w:sz w:val="22"/>
          <w:szCs w:val="22"/>
        </w:rPr>
        <w:t>):</w:t>
      </w:r>
    </w:p>
    <w:p w:rsidR="00BE5839" w:rsidRPr="006D058F" w:rsidRDefault="00BE5839" w:rsidP="006D058F">
      <w:pPr>
        <w:tabs>
          <w:tab w:val="clear" w:pos="709"/>
          <w:tab w:val="left" w:pos="1134"/>
        </w:tabs>
        <w:ind w:firstLine="851"/>
        <w:jc w:val="both"/>
        <w:rPr>
          <w:color w:val="auto"/>
          <w:sz w:val="22"/>
          <w:szCs w:val="22"/>
        </w:rPr>
      </w:pPr>
      <w:r w:rsidRPr="006D058F">
        <w:rPr>
          <w:b/>
          <w:bCs/>
          <w:color w:val="auto"/>
          <w:sz w:val="22"/>
          <w:szCs w:val="22"/>
        </w:rPr>
        <w:t>6.1.1. физические лица</w:t>
      </w:r>
      <w:r w:rsidRPr="006D058F">
        <w:rPr>
          <w:color w:val="auto"/>
          <w:sz w:val="22"/>
          <w:szCs w:val="22"/>
        </w:rPr>
        <w:t>, достигшие возраста 16 лет, признающие Устав и внутренние нормативные документы Кооператива, зарегистрированные в установленном порядке по месту пребывания и (или) по месту жительства в пределах двух граничащих субъектов Российской Федерации:</w:t>
      </w:r>
    </w:p>
    <w:p w:rsidR="00BE5839" w:rsidRPr="006D058F" w:rsidRDefault="00BE5839" w:rsidP="006D058F">
      <w:pPr>
        <w:numPr>
          <w:ilvl w:val="4"/>
          <w:numId w:val="18"/>
        </w:numPr>
        <w:tabs>
          <w:tab w:val="clear" w:pos="709"/>
        </w:tabs>
        <w:ind w:left="0" w:firstLine="851"/>
        <w:jc w:val="both"/>
        <w:rPr>
          <w:color w:val="auto"/>
          <w:sz w:val="22"/>
          <w:szCs w:val="22"/>
        </w:rPr>
      </w:pPr>
      <w:r w:rsidRPr="006D058F">
        <w:rPr>
          <w:color w:val="auto"/>
          <w:sz w:val="22"/>
          <w:szCs w:val="22"/>
        </w:rPr>
        <w:t xml:space="preserve">Республика Татарстан, </w:t>
      </w:r>
    </w:p>
    <w:p w:rsidR="00BE5839" w:rsidRPr="006D058F" w:rsidRDefault="00BE5839" w:rsidP="006D058F">
      <w:pPr>
        <w:numPr>
          <w:ilvl w:val="4"/>
          <w:numId w:val="18"/>
        </w:numPr>
        <w:tabs>
          <w:tab w:val="clear" w:pos="709"/>
        </w:tabs>
        <w:ind w:left="0" w:firstLine="851"/>
        <w:jc w:val="both"/>
        <w:rPr>
          <w:b/>
          <w:bCs/>
          <w:vanish/>
          <w:color w:val="auto"/>
          <w:sz w:val="22"/>
          <w:szCs w:val="22"/>
        </w:rPr>
      </w:pPr>
      <w:r w:rsidRPr="006D058F">
        <w:rPr>
          <w:color w:val="auto"/>
          <w:sz w:val="22"/>
          <w:szCs w:val="22"/>
        </w:rPr>
        <w:t>Республика Марий Эл.</w:t>
      </w:r>
    </w:p>
    <w:p w:rsidR="00BE5839" w:rsidRPr="006D058F" w:rsidRDefault="00BE5839" w:rsidP="006D058F">
      <w:pPr>
        <w:pStyle w:val="1f3"/>
        <w:numPr>
          <w:ilvl w:val="0"/>
          <w:numId w:val="19"/>
        </w:numPr>
        <w:tabs>
          <w:tab w:val="clear" w:pos="709"/>
        </w:tabs>
        <w:ind w:left="0" w:firstLine="851"/>
        <w:jc w:val="both"/>
        <w:rPr>
          <w:b/>
          <w:bCs/>
          <w:vanish/>
          <w:color w:val="auto"/>
          <w:sz w:val="22"/>
          <w:szCs w:val="22"/>
        </w:rPr>
      </w:pPr>
    </w:p>
    <w:p w:rsidR="00BE5839" w:rsidRPr="006D058F" w:rsidRDefault="00BE5839" w:rsidP="006D058F">
      <w:pPr>
        <w:pStyle w:val="1f3"/>
        <w:numPr>
          <w:ilvl w:val="0"/>
          <w:numId w:val="19"/>
        </w:numPr>
        <w:tabs>
          <w:tab w:val="clear" w:pos="709"/>
        </w:tabs>
        <w:ind w:left="0" w:firstLine="851"/>
        <w:jc w:val="both"/>
        <w:rPr>
          <w:b/>
          <w:bCs/>
          <w:vanish/>
          <w:color w:val="auto"/>
          <w:sz w:val="22"/>
          <w:szCs w:val="22"/>
        </w:rPr>
      </w:pPr>
    </w:p>
    <w:p w:rsidR="00BE5839" w:rsidRPr="006D058F" w:rsidRDefault="00BE5839" w:rsidP="006D058F">
      <w:pPr>
        <w:pStyle w:val="1f3"/>
        <w:numPr>
          <w:ilvl w:val="0"/>
          <w:numId w:val="19"/>
        </w:numPr>
        <w:tabs>
          <w:tab w:val="clear" w:pos="709"/>
        </w:tabs>
        <w:ind w:left="0" w:firstLine="851"/>
        <w:jc w:val="both"/>
        <w:rPr>
          <w:b/>
          <w:bCs/>
          <w:vanish/>
          <w:color w:val="auto"/>
          <w:sz w:val="22"/>
          <w:szCs w:val="22"/>
        </w:rPr>
      </w:pPr>
    </w:p>
    <w:p w:rsidR="00BE5839" w:rsidRPr="006D058F" w:rsidRDefault="00BE5839" w:rsidP="006D058F">
      <w:pPr>
        <w:pStyle w:val="1f3"/>
        <w:numPr>
          <w:ilvl w:val="0"/>
          <w:numId w:val="19"/>
        </w:numPr>
        <w:tabs>
          <w:tab w:val="clear" w:pos="709"/>
        </w:tabs>
        <w:ind w:left="0" w:firstLine="851"/>
        <w:jc w:val="both"/>
        <w:rPr>
          <w:b/>
          <w:bCs/>
          <w:vanish/>
          <w:color w:val="auto"/>
          <w:sz w:val="22"/>
          <w:szCs w:val="22"/>
        </w:rPr>
      </w:pPr>
    </w:p>
    <w:p w:rsidR="00BE5839" w:rsidRPr="006D058F" w:rsidRDefault="00BE5839" w:rsidP="006D058F">
      <w:pPr>
        <w:pStyle w:val="1f3"/>
        <w:numPr>
          <w:ilvl w:val="0"/>
          <w:numId w:val="19"/>
        </w:numPr>
        <w:tabs>
          <w:tab w:val="clear" w:pos="709"/>
        </w:tabs>
        <w:ind w:left="0" w:firstLine="851"/>
        <w:jc w:val="both"/>
        <w:rPr>
          <w:b/>
          <w:bCs/>
          <w:vanish/>
          <w:color w:val="auto"/>
          <w:sz w:val="22"/>
          <w:szCs w:val="22"/>
        </w:rPr>
      </w:pPr>
    </w:p>
    <w:p w:rsidR="00BE5839" w:rsidRPr="006D058F" w:rsidRDefault="00BE5839" w:rsidP="006D058F">
      <w:pPr>
        <w:pStyle w:val="1f3"/>
        <w:numPr>
          <w:ilvl w:val="0"/>
          <w:numId w:val="19"/>
        </w:numPr>
        <w:tabs>
          <w:tab w:val="clear" w:pos="709"/>
        </w:tabs>
        <w:ind w:left="0" w:firstLine="851"/>
        <w:jc w:val="both"/>
        <w:rPr>
          <w:b/>
          <w:bCs/>
          <w:vanish/>
          <w:color w:val="auto"/>
          <w:sz w:val="22"/>
          <w:szCs w:val="22"/>
        </w:rPr>
      </w:pPr>
    </w:p>
    <w:p w:rsidR="00BE5839" w:rsidRPr="006D058F" w:rsidRDefault="00BE5839" w:rsidP="006D058F">
      <w:pPr>
        <w:pStyle w:val="1f3"/>
        <w:numPr>
          <w:ilvl w:val="1"/>
          <w:numId w:val="19"/>
        </w:numPr>
        <w:tabs>
          <w:tab w:val="clear" w:pos="709"/>
        </w:tabs>
        <w:ind w:left="0" w:firstLine="851"/>
        <w:jc w:val="both"/>
        <w:rPr>
          <w:b/>
          <w:bCs/>
          <w:vanish/>
          <w:color w:val="auto"/>
          <w:sz w:val="22"/>
          <w:szCs w:val="22"/>
        </w:rPr>
      </w:pPr>
    </w:p>
    <w:p w:rsidR="00BE5839" w:rsidRPr="006D058F" w:rsidRDefault="00BE5839" w:rsidP="006D058F">
      <w:pPr>
        <w:pStyle w:val="1f3"/>
        <w:numPr>
          <w:ilvl w:val="2"/>
          <w:numId w:val="19"/>
        </w:numPr>
        <w:tabs>
          <w:tab w:val="clear" w:pos="709"/>
        </w:tabs>
        <w:ind w:left="0" w:firstLine="851"/>
        <w:jc w:val="both"/>
        <w:rPr>
          <w:b/>
          <w:bCs/>
          <w:vanish/>
          <w:color w:val="auto"/>
          <w:sz w:val="22"/>
          <w:szCs w:val="22"/>
        </w:rPr>
      </w:pPr>
    </w:p>
    <w:p w:rsidR="00BE5839" w:rsidRPr="006D058F" w:rsidRDefault="00BE5839" w:rsidP="006D058F">
      <w:pPr>
        <w:numPr>
          <w:ilvl w:val="2"/>
          <w:numId w:val="19"/>
        </w:numPr>
        <w:tabs>
          <w:tab w:val="clear" w:pos="709"/>
        </w:tabs>
        <w:ind w:left="0" w:firstLine="851"/>
        <w:jc w:val="both"/>
        <w:rPr>
          <w:color w:val="auto"/>
          <w:sz w:val="22"/>
          <w:szCs w:val="22"/>
        </w:rPr>
      </w:pPr>
    </w:p>
    <w:p w:rsidR="00BE5839" w:rsidRPr="006D058F" w:rsidRDefault="00BE5839" w:rsidP="006D058F">
      <w:pPr>
        <w:tabs>
          <w:tab w:val="clear" w:pos="709"/>
        </w:tabs>
        <w:ind w:firstLine="851"/>
        <w:jc w:val="both"/>
        <w:rPr>
          <w:color w:val="auto"/>
          <w:sz w:val="22"/>
          <w:szCs w:val="22"/>
        </w:rPr>
      </w:pPr>
      <w:r w:rsidRPr="006D058F">
        <w:rPr>
          <w:b/>
          <w:bCs/>
          <w:color w:val="auto"/>
          <w:sz w:val="22"/>
          <w:szCs w:val="22"/>
        </w:rPr>
        <w:t>6.1.2. юридические лица,</w:t>
      </w:r>
      <w:r w:rsidRPr="006D058F">
        <w:rPr>
          <w:color w:val="auto"/>
          <w:sz w:val="22"/>
          <w:szCs w:val="22"/>
        </w:rPr>
        <w:t xml:space="preserve"> признающие Устав и внутренние нормативные документы Кооператива, зарегистрированные в установленном законом порядке</w:t>
      </w:r>
      <w:bookmarkStart w:id="7" w:name="Bookmark1"/>
      <w:r w:rsidRPr="006D058F">
        <w:rPr>
          <w:color w:val="auto"/>
          <w:sz w:val="22"/>
          <w:szCs w:val="22"/>
        </w:rPr>
        <w:t xml:space="preserve"> по месту нахождения, на территориях, указанных в пункте 6.1.1 статьи 6. настоящего Устава.  Юридическое лицо – член Кооператива участвует в деятельности Кооператива через своего представителя, определяемого (назначаемого) в соответствии с уставом юридического лица – члена Кооператива.</w:t>
      </w:r>
      <w:bookmarkEnd w:id="7"/>
    </w:p>
    <w:p w:rsidR="00BE5839" w:rsidRPr="006D058F" w:rsidRDefault="00BE5839" w:rsidP="006D058F">
      <w:pPr>
        <w:ind w:firstLine="851"/>
        <w:jc w:val="both"/>
        <w:rPr>
          <w:color w:val="auto"/>
          <w:sz w:val="22"/>
          <w:szCs w:val="22"/>
          <w:lang w:eastAsia="ar-SA" w:bidi="ar-SA"/>
        </w:rPr>
      </w:pPr>
      <w:r w:rsidRPr="006D058F">
        <w:rPr>
          <w:color w:val="auto"/>
          <w:sz w:val="22"/>
          <w:szCs w:val="22"/>
        </w:rPr>
        <w:t xml:space="preserve">6.2. Заявление о приеме в члены Кооператива подается в письменной форме в Правление Кооператива, по форме, утвержденной </w:t>
      </w:r>
      <w:r w:rsidRPr="006D058F">
        <w:rPr>
          <w:bCs/>
          <w:color w:val="auto"/>
          <w:sz w:val="22"/>
          <w:szCs w:val="22"/>
        </w:rPr>
        <w:t>решением Правления Кооператива</w:t>
      </w:r>
      <w:r w:rsidRPr="006D058F">
        <w:rPr>
          <w:b/>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В указанном заявлении содержатся:</w:t>
      </w:r>
    </w:p>
    <w:p w:rsidR="00BE5839" w:rsidRPr="006D058F" w:rsidRDefault="00BE5839" w:rsidP="006D058F">
      <w:pPr>
        <w:ind w:firstLine="851"/>
        <w:jc w:val="both"/>
        <w:rPr>
          <w:color w:val="auto"/>
          <w:sz w:val="22"/>
          <w:szCs w:val="22"/>
        </w:rPr>
      </w:pPr>
      <w:r w:rsidRPr="006D058F">
        <w:rPr>
          <w:color w:val="auto"/>
          <w:sz w:val="22"/>
          <w:szCs w:val="22"/>
        </w:rPr>
        <w:t>- обязательство соблюдать устав Кооператива,</w:t>
      </w:r>
    </w:p>
    <w:p w:rsidR="00BE5839" w:rsidRPr="006D058F" w:rsidRDefault="00BE5839" w:rsidP="006D058F">
      <w:pPr>
        <w:ind w:firstLine="851"/>
        <w:jc w:val="both"/>
        <w:rPr>
          <w:color w:val="auto"/>
          <w:sz w:val="22"/>
          <w:szCs w:val="22"/>
        </w:rPr>
      </w:pPr>
      <w:r w:rsidRPr="006D058F">
        <w:rPr>
          <w:color w:val="auto"/>
          <w:sz w:val="22"/>
          <w:szCs w:val="22"/>
        </w:rPr>
        <w:t>-сведения о лице, подавшем заявление, подтверждающие соответствие территориальному принципу объединения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К заявлению прилагаются копии документов, подтверждающих соответствие лиц, подавших заявления на вступление в члены Кооператива, и членов Кооператива принципу объединения членов Кооператива: копия страницы документа, удостоверяющего личность или свидетельства о регистрации по месту пребывания (для физических лиц) или выписка из единого государственного реестра юридических лиц (для юридических лиц).</w:t>
      </w:r>
    </w:p>
    <w:p w:rsidR="00BE5839" w:rsidRPr="006D058F" w:rsidRDefault="00BE5839" w:rsidP="006D058F">
      <w:pPr>
        <w:ind w:firstLine="851"/>
        <w:jc w:val="both"/>
        <w:rPr>
          <w:color w:val="auto"/>
          <w:sz w:val="22"/>
          <w:szCs w:val="22"/>
        </w:rPr>
      </w:pPr>
      <w:r w:rsidRPr="006D058F">
        <w:rPr>
          <w:color w:val="auto"/>
          <w:sz w:val="22"/>
          <w:szCs w:val="22"/>
        </w:rPr>
        <w:t xml:space="preserve">       При приеме заявления Кооператив по требованию заявителя предоставляет ему под роспись документ, содержащий информацию о правах и об обязанностях члена Кооператива, и (или) учредительные, а также внутренние нормативные документы Кооператива. </w:t>
      </w:r>
    </w:p>
    <w:p w:rsidR="00BE5839" w:rsidRPr="006D058F" w:rsidRDefault="00BE5839" w:rsidP="006D058F">
      <w:pPr>
        <w:ind w:firstLine="851"/>
        <w:jc w:val="both"/>
        <w:rPr>
          <w:color w:val="auto"/>
          <w:sz w:val="22"/>
          <w:szCs w:val="22"/>
        </w:rPr>
      </w:pPr>
      <w:r w:rsidRPr="006D058F">
        <w:rPr>
          <w:color w:val="auto"/>
          <w:sz w:val="22"/>
          <w:szCs w:val="22"/>
        </w:rPr>
        <w:t xml:space="preserve">Кооператив вправе мотивированно отказать </w:t>
      </w:r>
      <w:proofErr w:type="gramStart"/>
      <w:r w:rsidRPr="006D058F">
        <w:rPr>
          <w:color w:val="auto"/>
          <w:sz w:val="22"/>
          <w:szCs w:val="22"/>
        </w:rPr>
        <w:t>в письменной форме заявителю в приеме в члены Кооператива в случае его несоответствия условиям приема в члены</w:t>
      </w:r>
      <w:proofErr w:type="gramEnd"/>
      <w:r w:rsidRPr="006D058F">
        <w:rPr>
          <w:color w:val="auto"/>
          <w:sz w:val="22"/>
          <w:szCs w:val="22"/>
        </w:rPr>
        <w:t xml:space="preserve"> Кооператива, предусмотренным настоящим уставом Кооператива. Решение Кооператива об отказе в приеме в члены Кооператива может быть обжаловано в судебном порядке.</w:t>
      </w:r>
    </w:p>
    <w:p w:rsidR="00BE5839" w:rsidRPr="006D058F" w:rsidRDefault="00BE5839" w:rsidP="006D058F">
      <w:pPr>
        <w:ind w:firstLine="851"/>
        <w:jc w:val="both"/>
        <w:rPr>
          <w:bCs/>
          <w:color w:val="auto"/>
          <w:sz w:val="22"/>
          <w:szCs w:val="22"/>
        </w:rPr>
      </w:pPr>
      <w:r w:rsidRPr="006D058F">
        <w:rPr>
          <w:color w:val="auto"/>
          <w:sz w:val="22"/>
          <w:szCs w:val="22"/>
        </w:rPr>
        <w:t>Одновременно с подачей заявления о приеме в члены Кооператива, претендент Кооператива дает согласие на обработку своих персональных данных на период членства, содержащее сведения, предусмотренные Федеральным законом от 27.07.2006 № 152-ФЗ «О персональных данных»,</w:t>
      </w:r>
      <w:r w:rsidRPr="006D058F">
        <w:rPr>
          <w:b/>
          <w:color w:val="auto"/>
          <w:sz w:val="22"/>
          <w:szCs w:val="22"/>
        </w:rPr>
        <w:t xml:space="preserve"> </w:t>
      </w:r>
      <w:r w:rsidRPr="006D058F">
        <w:rPr>
          <w:bCs/>
          <w:color w:val="auto"/>
          <w:sz w:val="22"/>
          <w:szCs w:val="22"/>
        </w:rPr>
        <w:t>а также дает согласие на получение информации из Бюро кредитных историй.</w:t>
      </w:r>
    </w:p>
    <w:p w:rsidR="00BE5839" w:rsidRPr="006D058F" w:rsidRDefault="00BE5839" w:rsidP="006D058F">
      <w:pPr>
        <w:ind w:firstLine="851"/>
        <w:jc w:val="both"/>
        <w:rPr>
          <w:bCs/>
          <w:color w:val="auto"/>
          <w:sz w:val="22"/>
          <w:szCs w:val="22"/>
        </w:rPr>
      </w:pPr>
      <w:r w:rsidRPr="006D058F">
        <w:rPr>
          <w:bCs/>
          <w:color w:val="auto"/>
          <w:sz w:val="22"/>
          <w:szCs w:val="22"/>
        </w:rPr>
        <w:t>Кооператив согласовывает способ обмена извещениями и уведомлениями и реквизиты, по которым будет направлять информацию в период членства члена в Кооперативе.</w:t>
      </w:r>
    </w:p>
    <w:p w:rsidR="00BE5839" w:rsidRPr="006D058F" w:rsidRDefault="00BE5839" w:rsidP="006D058F">
      <w:pPr>
        <w:ind w:firstLine="851"/>
        <w:jc w:val="both"/>
        <w:rPr>
          <w:bCs/>
          <w:color w:val="auto"/>
          <w:sz w:val="22"/>
          <w:szCs w:val="22"/>
        </w:rPr>
      </w:pPr>
      <w:r w:rsidRPr="006D058F">
        <w:rPr>
          <w:color w:val="auto"/>
          <w:sz w:val="22"/>
          <w:szCs w:val="22"/>
        </w:rPr>
        <w:t>6.3. До принятия лица в члены Кооператива, Правление Кооператива проверяет соответствие лица, подавшего заявление на вступление в члены Кооператива принципу объединения Кооператива, в соответствии с настоящим Уставом Кооператива, посредством проверки поданных указанным лицом документов в Кооператив, а также иной информации и документов, поступивших в Кооператив.</w:t>
      </w:r>
    </w:p>
    <w:p w:rsidR="00BE5839" w:rsidRPr="006D058F" w:rsidRDefault="00BE5839" w:rsidP="006D058F">
      <w:pPr>
        <w:ind w:firstLine="851"/>
        <w:jc w:val="both"/>
        <w:rPr>
          <w:color w:val="auto"/>
          <w:sz w:val="22"/>
          <w:szCs w:val="22"/>
        </w:rPr>
      </w:pPr>
      <w:r w:rsidRPr="006D058F">
        <w:rPr>
          <w:color w:val="auto"/>
          <w:sz w:val="22"/>
          <w:szCs w:val="22"/>
        </w:rPr>
        <w:t xml:space="preserve">        6.4. Удовлетворяя заявление, Правление Кооператива выносит решение о приеме заявителя (гражданина или юридического лица) в члены Кооператива и внесении сведений о нем в реестр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Членство в Кооперативе возникает на основании решения Правления Кооператива со дня внесения соответствующей записи в реестр членов Кооператива. Запись в указанный реестр членов Кооператива вносится после уплаты, вступающим в Кооператив, претендентом, обязательного паевого взноса и вступительного взноса. </w:t>
      </w:r>
    </w:p>
    <w:p w:rsidR="00BE5839" w:rsidRPr="006D058F" w:rsidRDefault="00BE5839" w:rsidP="006D058F">
      <w:pPr>
        <w:shd w:val="clear" w:color="auto" w:fill="FFFFFF"/>
        <w:ind w:firstLine="851"/>
        <w:jc w:val="both"/>
        <w:rPr>
          <w:color w:val="auto"/>
          <w:sz w:val="22"/>
          <w:szCs w:val="22"/>
          <w:shd w:val="clear" w:color="auto" w:fill="FFFFFF"/>
        </w:rPr>
      </w:pPr>
      <w:r w:rsidRPr="006D058F">
        <w:rPr>
          <w:color w:val="auto"/>
          <w:sz w:val="22"/>
          <w:szCs w:val="22"/>
          <w:shd w:val="clear" w:color="auto" w:fill="FFFFFF"/>
        </w:rPr>
        <w:t>Обязательный паевой взнос и вступительный взнос подлежат оплате в течени</w:t>
      </w:r>
      <w:proofErr w:type="gramStart"/>
      <w:r w:rsidRPr="006D058F">
        <w:rPr>
          <w:color w:val="auto"/>
          <w:sz w:val="22"/>
          <w:szCs w:val="22"/>
          <w:shd w:val="clear" w:color="auto" w:fill="FFFFFF"/>
        </w:rPr>
        <w:t>и</w:t>
      </w:r>
      <w:proofErr w:type="gramEnd"/>
      <w:r w:rsidRPr="006D058F">
        <w:rPr>
          <w:color w:val="auto"/>
          <w:sz w:val="22"/>
          <w:szCs w:val="22"/>
          <w:shd w:val="clear" w:color="auto" w:fill="FFFFFF"/>
        </w:rPr>
        <w:t xml:space="preserve"> трех дней после принятия решения о приеме Правлением Кооператива.</w:t>
      </w:r>
    </w:p>
    <w:p w:rsidR="00BE5839" w:rsidRPr="006D058F" w:rsidRDefault="00BE5839" w:rsidP="006D058F">
      <w:pPr>
        <w:ind w:firstLine="851"/>
        <w:jc w:val="both"/>
        <w:rPr>
          <w:color w:val="auto"/>
          <w:sz w:val="22"/>
          <w:szCs w:val="22"/>
        </w:rPr>
      </w:pPr>
      <w:r w:rsidRPr="006D058F">
        <w:rPr>
          <w:color w:val="auto"/>
          <w:sz w:val="22"/>
          <w:szCs w:val="22"/>
        </w:rPr>
        <w:t>6.5. Гражданину или юридическому лицу, подавшему заявление о приеме в Кооператив, может быть отказано в случаях:</w:t>
      </w:r>
    </w:p>
    <w:p w:rsidR="00BE5839" w:rsidRPr="006D058F" w:rsidRDefault="00BE5839" w:rsidP="006D058F">
      <w:pPr>
        <w:ind w:firstLine="851"/>
        <w:jc w:val="both"/>
        <w:rPr>
          <w:color w:val="auto"/>
          <w:sz w:val="22"/>
          <w:szCs w:val="22"/>
        </w:rPr>
      </w:pPr>
      <w:r w:rsidRPr="006D058F">
        <w:rPr>
          <w:color w:val="auto"/>
          <w:sz w:val="22"/>
          <w:szCs w:val="22"/>
        </w:rPr>
        <w:t>1) отказа ими от внесения обязательного паевого взноса,</w:t>
      </w:r>
    </w:p>
    <w:p w:rsidR="00BE5839" w:rsidRPr="006D058F" w:rsidRDefault="00BE5839" w:rsidP="006D058F">
      <w:pPr>
        <w:ind w:firstLine="851"/>
        <w:jc w:val="both"/>
        <w:rPr>
          <w:color w:val="auto"/>
          <w:sz w:val="22"/>
          <w:szCs w:val="22"/>
        </w:rPr>
      </w:pPr>
      <w:r w:rsidRPr="006D058F">
        <w:rPr>
          <w:color w:val="auto"/>
          <w:sz w:val="22"/>
          <w:szCs w:val="22"/>
        </w:rPr>
        <w:lastRenderedPageBreak/>
        <w:t>2) предоставления ими недостоверной информации, прилагаемой к заявлению о приеме в Кооператив,</w:t>
      </w:r>
    </w:p>
    <w:p w:rsidR="00BE5839" w:rsidRPr="006D058F" w:rsidRDefault="00BE5839" w:rsidP="006D058F">
      <w:pPr>
        <w:ind w:firstLine="851"/>
        <w:jc w:val="both"/>
        <w:rPr>
          <w:color w:val="auto"/>
          <w:sz w:val="22"/>
          <w:szCs w:val="22"/>
        </w:rPr>
      </w:pPr>
      <w:r w:rsidRPr="006D058F">
        <w:rPr>
          <w:color w:val="auto"/>
          <w:sz w:val="22"/>
          <w:szCs w:val="22"/>
        </w:rPr>
        <w:t>3) ранее принятого Правлением Кооператива решения об исключении этого лица из членов Кооператива в связи с допущенными ими нарушениями дисциплины пользования займами и (или) иных регламентов Кооператива,</w:t>
      </w:r>
    </w:p>
    <w:p w:rsidR="00BE5839" w:rsidRPr="006D058F" w:rsidRDefault="00BE5839" w:rsidP="006D058F">
      <w:pPr>
        <w:ind w:firstLine="851"/>
        <w:jc w:val="both"/>
        <w:rPr>
          <w:color w:val="auto"/>
          <w:sz w:val="22"/>
          <w:szCs w:val="22"/>
        </w:rPr>
      </w:pPr>
      <w:r w:rsidRPr="006D058F">
        <w:rPr>
          <w:color w:val="auto"/>
          <w:sz w:val="22"/>
          <w:szCs w:val="22"/>
        </w:rPr>
        <w:t>4) получения информации от третьих лиц о неблагоприятной кредитной истории, социальной или деловой репутации этого лица,</w:t>
      </w:r>
    </w:p>
    <w:p w:rsidR="00BE5839" w:rsidRPr="006D058F" w:rsidRDefault="00BE5839" w:rsidP="006D058F">
      <w:pPr>
        <w:ind w:firstLine="851"/>
        <w:jc w:val="both"/>
        <w:rPr>
          <w:color w:val="auto"/>
          <w:sz w:val="22"/>
          <w:szCs w:val="22"/>
        </w:rPr>
      </w:pPr>
      <w:r w:rsidRPr="006D058F">
        <w:rPr>
          <w:color w:val="auto"/>
          <w:sz w:val="22"/>
          <w:szCs w:val="22"/>
        </w:rPr>
        <w:t>5) несоответствия вида деятельности юридического лица цели и задачам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6) несоответствие принципу объединения Кооператива, установленному пунктом 3.4 статьи 3 настоящего Устава.</w:t>
      </w:r>
    </w:p>
    <w:p w:rsidR="00BE5839" w:rsidRPr="006D058F" w:rsidRDefault="00BE5839" w:rsidP="006D058F">
      <w:pPr>
        <w:ind w:firstLine="851"/>
        <w:jc w:val="both"/>
        <w:rPr>
          <w:color w:val="auto"/>
          <w:sz w:val="22"/>
          <w:szCs w:val="22"/>
        </w:rPr>
      </w:pPr>
      <w:r w:rsidRPr="006D058F">
        <w:rPr>
          <w:color w:val="auto"/>
          <w:sz w:val="22"/>
          <w:szCs w:val="22"/>
        </w:rPr>
        <w:t xml:space="preserve">6.6. Принятие в Кооператив лиц, несоответствующих принципу общности, а также право членства в Кооперативе </w:t>
      </w:r>
      <w:proofErr w:type="gramStart"/>
      <w:r w:rsidRPr="006D058F">
        <w:rPr>
          <w:color w:val="auto"/>
          <w:sz w:val="22"/>
          <w:szCs w:val="22"/>
        </w:rPr>
        <w:t>лиц, утративших соответствие допускается</w:t>
      </w:r>
      <w:proofErr w:type="gramEnd"/>
      <w:r w:rsidRPr="006D058F">
        <w:rPr>
          <w:color w:val="auto"/>
          <w:sz w:val="22"/>
          <w:szCs w:val="22"/>
        </w:rPr>
        <w:t xml:space="preserve">, при этом, число таких членов Кооператива не превышает наименьшее из значений: 10 процентов от суммарного числа членов Кооператива или одна тысяча членов Кооператива. </w:t>
      </w:r>
    </w:p>
    <w:p w:rsidR="00BE5839" w:rsidRPr="006D058F" w:rsidRDefault="00BE5839" w:rsidP="006D058F">
      <w:pPr>
        <w:ind w:firstLine="851"/>
        <w:jc w:val="both"/>
        <w:rPr>
          <w:color w:val="auto"/>
          <w:sz w:val="22"/>
          <w:szCs w:val="22"/>
        </w:rPr>
      </w:pPr>
      <w:r w:rsidRPr="006D058F">
        <w:rPr>
          <w:color w:val="auto"/>
          <w:sz w:val="22"/>
          <w:szCs w:val="22"/>
        </w:rPr>
        <w:t>6.7. Членство в Кооперативе лиц, не соответствующих принципу объединения, допускается при наличии письменного обоснования со стороны указанных лиц получить или сохранить членство в Кооперативе и получения одобрения о членстве указанных лиц в Кооперативе со стороны ревизионной комиссии (ревизора) Кооператива, оформленного в письменном виде.</w:t>
      </w:r>
    </w:p>
    <w:p w:rsidR="00BE5839" w:rsidRPr="006D058F" w:rsidRDefault="00BE5839" w:rsidP="006D058F">
      <w:pPr>
        <w:ind w:firstLine="851"/>
        <w:jc w:val="both"/>
        <w:rPr>
          <w:color w:val="auto"/>
          <w:sz w:val="22"/>
          <w:szCs w:val="22"/>
        </w:rPr>
      </w:pPr>
      <w:r w:rsidRPr="006D058F">
        <w:rPr>
          <w:color w:val="auto"/>
          <w:sz w:val="22"/>
          <w:szCs w:val="22"/>
        </w:rPr>
        <w:t xml:space="preserve">6.8. </w:t>
      </w:r>
      <w:proofErr w:type="gramStart"/>
      <w:r w:rsidRPr="006D058F">
        <w:rPr>
          <w:color w:val="auto"/>
          <w:sz w:val="22"/>
          <w:szCs w:val="22"/>
        </w:rPr>
        <w:t>На дату принятия решения о приеме в Кооператив лица (лиц), не соответствующих принципу объединения, либо принятия Кооперативом решения о членстве в Кооперативе лиц, утративших соответствие принципу объединения, Кооператив определяет их число для целей подтверждения соблюдения Кооперативом требований к максимально допустимому числу лиц, не соответствующих принципу объединения, и лиц, утративших соответствие принципу объединения.</w:t>
      </w:r>
      <w:proofErr w:type="gramEnd"/>
      <w:r w:rsidRPr="006D058F">
        <w:rPr>
          <w:color w:val="auto"/>
          <w:sz w:val="22"/>
          <w:szCs w:val="22"/>
        </w:rPr>
        <w:t xml:space="preserve"> Указанное число фиксируется в решении Правления Кооператива о принятии в члены Кооператива лица (лиц), не соответствующих принципу объединения, или членстве в Кооперативе лиц, утративших соответствие принципу объединения.</w:t>
      </w:r>
    </w:p>
    <w:p w:rsidR="00BE5839" w:rsidRPr="006D058F" w:rsidRDefault="00BE5839" w:rsidP="006D058F">
      <w:pPr>
        <w:ind w:firstLine="851"/>
        <w:jc w:val="both"/>
        <w:rPr>
          <w:color w:val="auto"/>
          <w:sz w:val="22"/>
          <w:szCs w:val="22"/>
        </w:rPr>
      </w:pPr>
      <w:r w:rsidRPr="006D058F">
        <w:rPr>
          <w:color w:val="auto"/>
          <w:sz w:val="22"/>
          <w:szCs w:val="22"/>
        </w:rPr>
        <w:t xml:space="preserve">6.9. Кооператив проверяет соответствие лиц, подавших заявление на вступление в члены Кооператива территориальному принципу объединения членов Кооператива в следующем порядке: </w:t>
      </w:r>
    </w:p>
    <w:p w:rsidR="00BE5839" w:rsidRPr="006D058F" w:rsidRDefault="00BE5839" w:rsidP="006D058F">
      <w:pPr>
        <w:ind w:firstLine="851"/>
        <w:jc w:val="both"/>
        <w:rPr>
          <w:color w:val="auto"/>
          <w:sz w:val="22"/>
          <w:szCs w:val="22"/>
        </w:rPr>
      </w:pPr>
      <w:r w:rsidRPr="006D058F">
        <w:rPr>
          <w:color w:val="auto"/>
          <w:sz w:val="22"/>
          <w:szCs w:val="22"/>
        </w:rPr>
        <w:t>-Правление Кооператива проверяет соответствие лиц, подавших заявление на вступление в члены Кооператива, посредством проверки поданных указанными лицами документов в Кооператив, а также иной информации и документов, поступивших в Кооператив;</w:t>
      </w:r>
    </w:p>
    <w:p w:rsidR="00BE5839" w:rsidRPr="006D058F" w:rsidRDefault="00BE5839" w:rsidP="006D058F">
      <w:pPr>
        <w:ind w:firstLine="851"/>
        <w:jc w:val="both"/>
        <w:rPr>
          <w:color w:val="auto"/>
          <w:sz w:val="22"/>
          <w:szCs w:val="22"/>
        </w:rPr>
      </w:pPr>
      <w:r w:rsidRPr="006D058F">
        <w:rPr>
          <w:color w:val="auto"/>
          <w:sz w:val="22"/>
          <w:szCs w:val="22"/>
        </w:rPr>
        <w:t>-Правление Кооператива фиксируют соответствие лиц, подавших заявление на вступление в члены Кооператива, в решении о приеме либо отказе в приеме в члены Кооператива;</w:t>
      </w:r>
    </w:p>
    <w:p w:rsidR="00BE5839" w:rsidRPr="006D058F" w:rsidRDefault="00BE5839" w:rsidP="006D058F">
      <w:pPr>
        <w:ind w:firstLine="851"/>
        <w:jc w:val="both"/>
        <w:rPr>
          <w:color w:val="auto"/>
          <w:sz w:val="22"/>
          <w:szCs w:val="22"/>
        </w:rPr>
      </w:pPr>
      <w:r w:rsidRPr="006D058F">
        <w:rPr>
          <w:color w:val="auto"/>
          <w:sz w:val="22"/>
          <w:szCs w:val="22"/>
        </w:rPr>
        <w:t>6.10. Кооператив проверяет соответствие членов Кооператива территориальному принципу объединения членов Кооператива в следующем порядке:</w:t>
      </w:r>
    </w:p>
    <w:p w:rsidR="00BE5839" w:rsidRPr="006D058F" w:rsidRDefault="00BE5839" w:rsidP="006D058F">
      <w:pPr>
        <w:ind w:firstLine="851"/>
        <w:jc w:val="both"/>
        <w:rPr>
          <w:color w:val="auto"/>
          <w:sz w:val="22"/>
          <w:szCs w:val="22"/>
        </w:rPr>
      </w:pPr>
      <w:r w:rsidRPr="006D058F">
        <w:rPr>
          <w:color w:val="auto"/>
          <w:sz w:val="22"/>
          <w:szCs w:val="22"/>
        </w:rPr>
        <w:t>-В отношении членов Кооператива Правление Кооператива актуализирует данные о соответствии или несоответствии их принципу объединения по мере получения данной информации от членов Кооператива и (или) иных лиц;</w:t>
      </w:r>
    </w:p>
    <w:p w:rsidR="00BE5839" w:rsidRPr="006D058F" w:rsidRDefault="00BE5839" w:rsidP="006D058F">
      <w:pPr>
        <w:ind w:firstLine="851"/>
        <w:jc w:val="both"/>
        <w:rPr>
          <w:color w:val="auto"/>
          <w:sz w:val="22"/>
          <w:szCs w:val="22"/>
        </w:rPr>
      </w:pPr>
      <w:r w:rsidRPr="006D058F">
        <w:rPr>
          <w:color w:val="auto"/>
          <w:sz w:val="22"/>
          <w:szCs w:val="22"/>
        </w:rPr>
        <w:t>-Информация о соответствии Кооператива принципу объединения вносится в реестр членов Кооператива записью «соответствует»</w:t>
      </w:r>
    </w:p>
    <w:p w:rsidR="00BE5839" w:rsidRPr="006D058F" w:rsidRDefault="00BE5839" w:rsidP="006D058F">
      <w:pPr>
        <w:ind w:firstLine="851"/>
        <w:jc w:val="both"/>
        <w:rPr>
          <w:color w:val="auto"/>
          <w:sz w:val="22"/>
          <w:szCs w:val="22"/>
        </w:rPr>
      </w:pPr>
      <w:r w:rsidRPr="006D058F">
        <w:rPr>
          <w:color w:val="auto"/>
          <w:sz w:val="22"/>
          <w:szCs w:val="22"/>
        </w:rPr>
        <w:t>-В случае несоответствия члена Кооператива принципу объединения в раздел реестра членов Кооператива, вносится запись "не соответствует".</w:t>
      </w:r>
    </w:p>
    <w:p w:rsidR="00BE5839" w:rsidRPr="006D058F" w:rsidRDefault="00BE5839" w:rsidP="006D058F">
      <w:pPr>
        <w:ind w:firstLine="851"/>
        <w:jc w:val="both"/>
        <w:rPr>
          <w:color w:val="auto"/>
          <w:sz w:val="22"/>
          <w:szCs w:val="22"/>
        </w:rPr>
      </w:pPr>
      <w:r w:rsidRPr="006D058F">
        <w:rPr>
          <w:color w:val="auto"/>
          <w:sz w:val="22"/>
          <w:szCs w:val="22"/>
        </w:rPr>
        <w:t xml:space="preserve"> </w:t>
      </w:r>
      <w:proofErr w:type="gramStart"/>
      <w:r w:rsidRPr="006D058F">
        <w:rPr>
          <w:color w:val="auto"/>
          <w:sz w:val="22"/>
          <w:szCs w:val="22"/>
        </w:rPr>
        <w:t>6.11.В случае утраты членом Кооператива соответствия принципу объединения Правление, в срок не позднее трех рабочих дней вносит в реестр членов Кооператива запись об исключении указанного лица из членов Кооператива на основании несоответствия данного лица принципу объединения, либо направляет указанную информацию ревизионной комиссии (ревизору) для одобрения членства указанного лица в Кооперативе.</w:t>
      </w:r>
      <w:proofErr w:type="gramEnd"/>
    </w:p>
    <w:p w:rsidR="00BE5839" w:rsidRPr="006D058F" w:rsidRDefault="00BE5839" w:rsidP="006D058F">
      <w:pPr>
        <w:ind w:firstLine="851"/>
        <w:jc w:val="both"/>
        <w:rPr>
          <w:color w:val="auto"/>
          <w:sz w:val="22"/>
          <w:szCs w:val="22"/>
        </w:rPr>
      </w:pPr>
      <w:r w:rsidRPr="006D058F">
        <w:rPr>
          <w:color w:val="auto"/>
          <w:sz w:val="22"/>
          <w:szCs w:val="22"/>
        </w:rPr>
        <w:t xml:space="preserve">  6.13. Документы (копии документов), подтверждающие соответствие члена Кооператива принципу объединения, хранятся в течение всего периода членства члена Кооператива в Кооперативе.</w:t>
      </w:r>
    </w:p>
    <w:p w:rsidR="00BE5839" w:rsidRPr="006D058F" w:rsidRDefault="00BE5839" w:rsidP="006D058F">
      <w:pPr>
        <w:ind w:firstLine="851"/>
        <w:jc w:val="both"/>
        <w:rPr>
          <w:color w:val="auto"/>
          <w:sz w:val="22"/>
          <w:szCs w:val="22"/>
        </w:rPr>
      </w:pPr>
      <w:r w:rsidRPr="006D058F">
        <w:rPr>
          <w:color w:val="auto"/>
          <w:sz w:val="22"/>
          <w:szCs w:val="22"/>
        </w:rPr>
        <w:t xml:space="preserve">  6.14. В целях поддержания финансовой устойчивости Кооператива и, в частности, соблюдения финансовых нормативов, Правление вправе временно приостанавливать прием новых членов Кооператива.</w:t>
      </w:r>
    </w:p>
    <w:p w:rsidR="00BE5839" w:rsidRPr="006D058F" w:rsidRDefault="00BE5839" w:rsidP="006D058F">
      <w:pPr>
        <w:pStyle w:val="s1"/>
        <w:spacing w:before="0" w:after="0"/>
        <w:ind w:firstLine="851"/>
        <w:jc w:val="both"/>
        <w:rPr>
          <w:color w:val="auto"/>
          <w:sz w:val="22"/>
          <w:szCs w:val="22"/>
        </w:rPr>
      </w:pPr>
      <w:r w:rsidRPr="006D058F">
        <w:rPr>
          <w:color w:val="auto"/>
          <w:sz w:val="22"/>
          <w:szCs w:val="22"/>
        </w:rPr>
        <w:t>Права и обязанности вновь принятых членов и членов, ранее состоявших в Кооперативе, одинаковы.</w:t>
      </w:r>
    </w:p>
    <w:p w:rsidR="00BE5839" w:rsidRPr="006D058F" w:rsidRDefault="00BE5839" w:rsidP="006D058F">
      <w:pPr>
        <w:ind w:firstLine="851"/>
        <w:jc w:val="both"/>
        <w:rPr>
          <w:color w:val="auto"/>
          <w:sz w:val="22"/>
          <w:szCs w:val="22"/>
        </w:rPr>
      </w:pPr>
      <w:r w:rsidRPr="006D058F">
        <w:rPr>
          <w:color w:val="auto"/>
          <w:sz w:val="22"/>
          <w:szCs w:val="22"/>
        </w:rPr>
        <w:t>6.15. Кооператив ведет реестр членов Кооператива, в который вносятся сведения о членах Кооператива. Ведение реестра членов Кооператива осуществляется в электронной форме.</w:t>
      </w:r>
    </w:p>
    <w:p w:rsidR="00BE5839" w:rsidRPr="006D058F" w:rsidRDefault="00BE5839" w:rsidP="006D058F">
      <w:pPr>
        <w:ind w:firstLine="851"/>
        <w:jc w:val="both"/>
        <w:rPr>
          <w:color w:val="auto"/>
          <w:sz w:val="22"/>
          <w:szCs w:val="22"/>
        </w:rPr>
      </w:pPr>
      <w:r w:rsidRPr="006D058F">
        <w:rPr>
          <w:color w:val="auto"/>
          <w:sz w:val="22"/>
          <w:szCs w:val="22"/>
        </w:rPr>
        <w:t xml:space="preserve"> Ответственным за ведение, хранение реестра членов Кооператива, а также обеспечение сохранности и конфиденциальности сведений, содержащихся в указанном реестре, является Директор Кооператива.</w:t>
      </w:r>
    </w:p>
    <w:p w:rsidR="00BE5839" w:rsidRPr="006D058F" w:rsidRDefault="00BE5839" w:rsidP="006D058F">
      <w:pPr>
        <w:ind w:firstLine="851"/>
        <w:jc w:val="both"/>
        <w:rPr>
          <w:color w:val="auto"/>
          <w:sz w:val="22"/>
          <w:szCs w:val="22"/>
        </w:rPr>
      </w:pPr>
      <w:r w:rsidRPr="006D058F">
        <w:rPr>
          <w:color w:val="auto"/>
          <w:sz w:val="22"/>
          <w:szCs w:val="22"/>
        </w:rPr>
        <w:t>В реестр вносятся следующие сведения:</w:t>
      </w:r>
    </w:p>
    <w:p w:rsidR="00BE5839" w:rsidRPr="006D058F" w:rsidRDefault="00BE5839" w:rsidP="006D058F">
      <w:pPr>
        <w:numPr>
          <w:ilvl w:val="1"/>
          <w:numId w:val="6"/>
        </w:numPr>
        <w:ind w:left="0" w:firstLine="851"/>
        <w:jc w:val="both"/>
        <w:rPr>
          <w:color w:val="auto"/>
          <w:sz w:val="22"/>
          <w:szCs w:val="22"/>
        </w:rPr>
      </w:pPr>
      <w:r w:rsidRPr="006D058F">
        <w:rPr>
          <w:color w:val="auto"/>
          <w:sz w:val="22"/>
          <w:szCs w:val="22"/>
        </w:rPr>
        <w:t>регистрационный номер записи в реестре членов Кооператива;</w:t>
      </w:r>
    </w:p>
    <w:p w:rsidR="00BE5839" w:rsidRPr="006D058F" w:rsidRDefault="00BE5839" w:rsidP="006D058F">
      <w:pPr>
        <w:numPr>
          <w:ilvl w:val="1"/>
          <w:numId w:val="6"/>
        </w:numPr>
        <w:ind w:left="0" w:firstLine="851"/>
        <w:jc w:val="both"/>
        <w:rPr>
          <w:color w:val="auto"/>
          <w:sz w:val="22"/>
          <w:szCs w:val="22"/>
        </w:rPr>
      </w:pPr>
      <w:r w:rsidRPr="006D058F">
        <w:rPr>
          <w:color w:val="auto"/>
          <w:sz w:val="22"/>
          <w:szCs w:val="22"/>
        </w:rPr>
        <w:t>фамилию, имя, отчество члена Кооператива - для физического лица (если иное не вытекает из закона или национального обычая), наименование, место нахождения члена Кооператива для юридического лица;</w:t>
      </w:r>
    </w:p>
    <w:p w:rsidR="00BE5839" w:rsidRPr="006D058F" w:rsidRDefault="00BE5839" w:rsidP="006D058F">
      <w:pPr>
        <w:numPr>
          <w:ilvl w:val="1"/>
          <w:numId w:val="6"/>
        </w:numPr>
        <w:ind w:left="0" w:firstLine="851"/>
        <w:jc w:val="both"/>
        <w:rPr>
          <w:color w:val="auto"/>
          <w:sz w:val="22"/>
          <w:szCs w:val="22"/>
        </w:rPr>
      </w:pPr>
      <w:r w:rsidRPr="006D058F">
        <w:rPr>
          <w:color w:val="auto"/>
          <w:sz w:val="22"/>
          <w:szCs w:val="22"/>
        </w:rPr>
        <w:t>паспортные данные или данные иного удостоверяющего личность члена Кооператива документа - для физического лица;</w:t>
      </w:r>
    </w:p>
    <w:p w:rsidR="00BE5839" w:rsidRPr="006D058F" w:rsidRDefault="00BE5839" w:rsidP="006D058F">
      <w:pPr>
        <w:numPr>
          <w:ilvl w:val="1"/>
          <w:numId w:val="6"/>
        </w:numPr>
        <w:ind w:left="0" w:firstLine="851"/>
        <w:jc w:val="both"/>
        <w:rPr>
          <w:color w:val="auto"/>
          <w:sz w:val="22"/>
          <w:szCs w:val="22"/>
        </w:rPr>
      </w:pPr>
      <w:r w:rsidRPr="006D058F">
        <w:rPr>
          <w:color w:val="auto"/>
          <w:sz w:val="22"/>
          <w:szCs w:val="22"/>
        </w:rPr>
        <w:t xml:space="preserve">государственный регистрационный номер записи о государственной регистрации </w:t>
      </w:r>
      <w:r w:rsidRPr="006D058F">
        <w:rPr>
          <w:color w:val="auto"/>
          <w:sz w:val="22"/>
          <w:szCs w:val="22"/>
        </w:rPr>
        <w:lastRenderedPageBreak/>
        <w:t>индивидуального предпринимателя и идентификационный номер налогоплательщика - для физического лица - индивидуального предпринимателя;</w:t>
      </w:r>
    </w:p>
    <w:p w:rsidR="00BE5839" w:rsidRPr="006D058F" w:rsidRDefault="00BE5839" w:rsidP="006D058F">
      <w:pPr>
        <w:numPr>
          <w:ilvl w:val="1"/>
          <w:numId w:val="6"/>
        </w:numPr>
        <w:ind w:left="0" w:firstLine="851"/>
        <w:jc w:val="both"/>
        <w:rPr>
          <w:color w:val="auto"/>
          <w:sz w:val="22"/>
          <w:szCs w:val="22"/>
        </w:rPr>
      </w:pPr>
      <w:r w:rsidRPr="006D058F">
        <w:rPr>
          <w:color w:val="auto"/>
          <w:sz w:val="22"/>
          <w:szCs w:val="22"/>
        </w:rPr>
        <w:t>государственный регистрационный номер записи о государственной регистрации юридического лица, дату записи о создании в Едином государственном реестре юридических лиц, идентификационный номер налогоплательщика - для юридического лица.</w:t>
      </w:r>
    </w:p>
    <w:p w:rsidR="00BE5839" w:rsidRPr="006D058F" w:rsidRDefault="00BE5839" w:rsidP="006D058F">
      <w:pPr>
        <w:numPr>
          <w:ilvl w:val="1"/>
          <w:numId w:val="6"/>
        </w:numPr>
        <w:ind w:left="0" w:firstLine="851"/>
        <w:jc w:val="both"/>
        <w:rPr>
          <w:color w:val="auto"/>
          <w:sz w:val="22"/>
          <w:szCs w:val="22"/>
        </w:rPr>
      </w:pPr>
      <w:r w:rsidRPr="006D058F">
        <w:rPr>
          <w:color w:val="auto"/>
          <w:sz w:val="22"/>
          <w:szCs w:val="22"/>
        </w:rPr>
        <w:t>почтовый адрес, номер телефона члена Кооператива;</w:t>
      </w:r>
    </w:p>
    <w:p w:rsidR="00BE5839" w:rsidRPr="006D058F" w:rsidRDefault="00BE5839" w:rsidP="006D058F">
      <w:pPr>
        <w:numPr>
          <w:ilvl w:val="1"/>
          <w:numId w:val="6"/>
        </w:numPr>
        <w:ind w:left="0" w:firstLine="851"/>
        <w:jc w:val="both"/>
        <w:rPr>
          <w:color w:val="auto"/>
          <w:sz w:val="22"/>
          <w:szCs w:val="22"/>
        </w:rPr>
      </w:pPr>
      <w:r w:rsidRPr="006D058F">
        <w:rPr>
          <w:color w:val="auto"/>
          <w:sz w:val="22"/>
          <w:szCs w:val="22"/>
        </w:rPr>
        <w:t>дата вступления в Кооператив и дата прекращения членства в Кооперативе;</w:t>
      </w:r>
    </w:p>
    <w:p w:rsidR="00BE5839" w:rsidRPr="006D058F" w:rsidRDefault="00BE5839" w:rsidP="006D058F">
      <w:pPr>
        <w:widowControl/>
        <w:shd w:val="clear" w:color="auto" w:fill="FFFFFF"/>
        <w:suppressAutoHyphens w:val="0"/>
        <w:spacing w:line="240" w:lineRule="auto"/>
        <w:ind w:firstLine="851"/>
        <w:contextualSpacing/>
        <w:jc w:val="both"/>
        <w:rPr>
          <w:color w:val="auto"/>
          <w:sz w:val="22"/>
          <w:szCs w:val="22"/>
        </w:rPr>
      </w:pPr>
      <w:r w:rsidRPr="006D058F">
        <w:rPr>
          <w:color w:val="auto"/>
          <w:sz w:val="22"/>
          <w:szCs w:val="22"/>
        </w:rPr>
        <w:t>8)        информация о соответствии члена Кооператива принципу объединения:</w:t>
      </w:r>
    </w:p>
    <w:p w:rsidR="00BE5839" w:rsidRPr="006D058F" w:rsidRDefault="00BE5839" w:rsidP="006D058F">
      <w:pPr>
        <w:widowControl/>
        <w:shd w:val="clear" w:color="auto" w:fill="FFFFFF"/>
        <w:suppressAutoHyphens w:val="0"/>
        <w:spacing w:line="240" w:lineRule="auto"/>
        <w:ind w:firstLine="851"/>
        <w:contextualSpacing/>
        <w:jc w:val="both"/>
        <w:rPr>
          <w:color w:val="auto"/>
          <w:sz w:val="22"/>
          <w:szCs w:val="22"/>
        </w:rPr>
      </w:pPr>
      <w:r w:rsidRPr="006D058F">
        <w:rPr>
          <w:color w:val="auto"/>
          <w:sz w:val="22"/>
          <w:szCs w:val="22"/>
        </w:rPr>
        <w:t>- «соответствует» /«не соответствует»;</w:t>
      </w:r>
    </w:p>
    <w:p w:rsidR="00BE5839" w:rsidRPr="006D058F" w:rsidRDefault="00BE5839" w:rsidP="006D058F">
      <w:pPr>
        <w:widowControl/>
        <w:shd w:val="clear" w:color="auto" w:fill="FFFFFF"/>
        <w:suppressAutoHyphens w:val="0"/>
        <w:spacing w:line="240" w:lineRule="auto"/>
        <w:ind w:firstLine="851"/>
        <w:contextualSpacing/>
        <w:jc w:val="both"/>
        <w:rPr>
          <w:color w:val="auto"/>
          <w:sz w:val="22"/>
          <w:szCs w:val="22"/>
        </w:rPr>
      </w:pPr>
      <w:r w:rsidRPr="006D058F">
        <w:rPr>
          <w:color w:val="auto"/>
          <w:sz w:val="22"/>
          <w:szCs w:val="22"/>
        </w:rPr>
        <w:t>- адрес по месту пребывания и (или) по месту жительства члена Кооператива члена Кооператива - физического лица, в соответствии с документами (копиями документов), имеющихся в распоряжении Кооператива, или адрес места нахождения члена Кооператива - юридического лица (в виде отдельного раздела реестра).</w:t>
      </w:r>
    </w:p>
    <w:p w:rsidR="00BE5839" w:rsidRPr="006D058F" w:rsidRDefault="00BE5839" w:rsidP="006D058F">
      <w:pPr>
        <w:ind w:firstLine="851"/>
        <w:jc w:val="both"/>
        <w:rPr>
          <w:color w:val="auto"/>
          <w:sz w:val="22"/>
          <w:szCs w:val="22"/>
        </w:rPr>
      </w:pPr>
      <w:r w:rsidRPr="006D058F">
        <w:rPr>
          <w:color w:val="auto"/>
          <w:sz w:val="22"/>
          <w:szCs w:val="22"/>
        </w:rPr>
        <w:t>6.16. Порядок систематизации сведений, учитываемых в реестре, определяется Правлением.</w:t>
      </w:r>
    </w:p>
    <w:p w:rsidR="00BE5839" w:rsidRPr="006D058F" w:rsidRDefault="00BE5839" w:rsidP="006D058F">
      <w:pPr>
        <w:ind w:firstLine="851"/>
        <w:jc w:val="both"/>
        <w:rPr>
          <w:color w:val="auto"/>
          <w:sz w:val="22"/>
          <w:szCs w:val="22"/>
        </w:rPr>
      </w:pPr>
      <w:r w:rsidRPr="006D058F">
        <w:rPr>
          <w:color w:val="auto"/>
          <w:sz w:val="22"/>
          <w:szCs w:val="22"/>
        </w:rPr>
        <w:t>6.17. При прекращении членства члена Кооператива в Кооперативе в реестр вносится соответствующая запись о дате прекращении членства этого члена Кооператива.</w:t>
      </w:r>
    </w:p>
    <w:p w:rsidR="00BE5839" w:rsidRPr="006D058F" w:rsidRDefault="00BE5839" w:rsidP="006D058F">
      <w:pPr>
        <w:widowControl/>
        <w:suppressAutoHyphens w:val="0"/>
        <w:spacing w:line="240" w:lineRule="auto"/>
        <w:ind w:firstLine="851"/>
        <w:contextualSpacing/>
        <w:jc w:val="both"/>
        <w:rPr>
          <w:color w:val="auto"/>
          <w:sz w:val="22"/>
          <w:szCs w:val="22"/>
        </w:rPr>
      </w:pPr>
      <w:r w:rsidRPr="006D058F">
        <w:rPr>
          <w:color w:val="auto"/>
          <w:sz w:val="22"/>
          <w:szCs w:val="22"/>
        </w:rPr>
        <w:t xml:space="preserve">         </w:t>
      </w:r>
      <w:bookmarkStart w:id="8" w:name="_Hlk196302463"/>
      <w:r w:rsidRPr="006D058F">
        <w:rPr>
          <w:color w:val="auto"/>
          <w:sz w:val="22"/>
          <w:szCs w:val="22"/>
        </w:rPr>
        <w:t xml:space="preserve">Изменения в реестр членов Кооператива вносятся не позднее одного рабочего дня с момента извещения членом Кооператива о необходимости внесения таких изменений, либо прекращения членства в Кооперативе. </w:t>
      </w:r>
      <w:bookmarkEnd w:id="8"/>
    </w:p>
    <w:p w:rsidR="00BE5839" w:rsidRPr="006D058F" w:rsidRDefault="00BE5839" w:rsidP="006D058F">
      <w:pPr>
        <w:ind w:firstLine="851"/>
        <w:jc w:val="both"/>
        <w:rPr>
          <w:color w:val="auto"/>
          <w:sz w:val="22"/>
          <w:szCs w:val="22"/>
        </w:rPr>
      </w:pPr>
      <w:r w:rsidRPr="006D058F">
        <w:rPr>
          <w:color w:val="auto"/>
          <w:sz w:val="22"/>
          <w:szCs w:val="22"/>
        </w:rPr>
        <w:t>6.18. Взаимодействие с членом Кооператива в период его членства в Кооперативе организуется по адресным данным, указанным в реестре. В случае</w:t>
      </w:r>
      <w:proofErr w:type="gramStart"/>
      <w:r w:rsidRPr="006D058F">
        <w:rPr>
          <w:color w:val="auto"/>
          <w:sz w:val="22"/>
          <w:szCs w:val="22"/>
        </w:rPr>
        <w:t>,</w:t>
      </w:r>
      <w:proofErr w:type="gramEnd"/>
      <w:r w:rsidRPr="006D058F">
        <w:rPr>
          <w:color w:val="auto"/>
          <w:sz w:val="22"/>
          <w:szCs w:val="22"/>
        </w:rPr>
        <w:t xml:space="preserve"> если в период членства члена Кооператива произошли какие-либо изменения в его адресных данных и иной контактной информации, он обязан в течение трех дней после таких изменений сообщить об этом в Кооператив для внесения соответствующих поправок в реестр. </w:t>
      </w:r>
    </w:p>
    <w:p w:rsidR="00BE5839" w:rsidRPr="006D058F" w:rsidRDefault="00BE5839" w:rsidP="006D058F">
      <w:pPr>
        <w:ind w:firstLine="851"/>
        <w:jc w:val="both"/>
        <w:rPr>
          <w:color w:val="auto"/>
          <w:sz w:val="22"/>
          <w:szCs w:val="22"/>
        </w:rPr>
      </w:pPr>
      <w:r w:rsidRPr="006D058F">
        <w:rPr>
          <w:color w:val="auto"/>
          <w:sz w:val="22"/>
          <w:szCs w:val="22"/>
        </w:rPr>
        <w:t>В случае непредставления или несвоевременного представления членом Кооператива информации об изменении указанных сведений, Кооператив не несет ответственность за понесенные членом Кооператива, в связи с этим убытки.</w:t>
      </w:r>
    </w:p>
    <w:p w:rsidR="00BE5839" w:rsidRPr="006D058F" w:rsidRDefault="00BE5839" w:rsidP="006D058F">
      <w:pPr>
        <w:ind w:firstLine="851"/>
        <w:jc w:val="both"/>
        <w:rPr>
          <w:color w:val="auto"/>
          <w:sz w:val="22"/>
          <w:szCs w:val="22"/>
        </w:rPr>
      </w:pPr>
      <w:r w:rsidRPr="006D058F">
        <w:rPr>
          <w:color w:val="auto"/>
          <w:sz w:val="22"/>
          <w:szCs w:val="22"/>
        </w:rPr>
        <w:t xml:space="preserve">         6.19. Кооператив по требованию члена Кооператива в течение трех рабочих дней с момента получения письменного запроса предоставляет в соответствии с внутренними нормативными документами бесплатно или за плату, не превышающую затрат на изготовление, выписку из реестра членов Кооператива о его членстве в Кооперативе.</w:t>
      </w:r>
    </w:p>
    <w:p w:rsidR="00BE5839" w:rsidRPr="006D058F" w:rsidRDefault="00BE5839" w:rsidP="006D058F">
      <w:pPr>
        <w:ind w:firstLine="851"/>
        <w:jc w:val="both"/>
        <w:rPr>
          <w:color w:val="auto"/>
          <w:sz w:val="22"/>
          <w:szCs w:val="22"/>
        </w:rPr>
      </w:pPr>
      <w:r w:rsidRPr="006D058F">
        <w:rPr>
          <w:color w:val="auto"/>
          <w:sz w:val="22"/>
          <w:szCs w:val="22"/>
        </w:rPr>
        <w:t xml:space="preserve">        Кооператив обязан передавать сведения, содержащиеся в реестре членов Кооператива в Банк России в порядке, по форме и в сроки, которые установлены нормативными актами Банка России.</w:t>
      </w:r>
    </w:p>
    <w:p w:rsidR="00BE5839" w:rsidRPr="006D058F" w:rsidRDefault="00BE5839" w:rsidP="006D058F">
      <w:pPr>
        <w:ind w:firstLine="851"/>
        <w:jc w:val="both"/>
        <w:rPr>
          <w:color w:val="auto"/>
          <w:sz w:val="22"/>
          <w:szCs w:val="22"/>
        </w:rPr>
      </w:pPr>
      <w:r w:rsidRPr="006D058F">
        <w:rPr>
          <w:color w:val="auto"/>
          <w:sz w:val="22"/>
          <w:szCs w:val="22"/>
        </w:rPr>
        <w:t xml:space="preserve">        6.20. При вступлении в Кооператив члену Кооператива выдается членская книжка, подтверждающая его членство в Кооперативе, </w:t>
      </w:r>
      <w:r w:rsidRPr="006D058F">
        <w:rPr>
          <w:bCs/>
          <w:color w:val="auto"/>
          <w:sz w:val="22"/>
          <w:szCs w:val="22"/>
        </w:rPr>
        <w:t>форму которой утверждает своим решением Правление Кооператива</w:t>
      </w:r>
      <w:r w:rsidRPr="006D058F">
        <w:rPr>
          <w:b/>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 xml:space="preserve">           В данном документе содержатся следующие сведения:</w:t>
      </w:r>
    </w:p>
    <w:p w:rsidR="00BE5839" w:rsidRPr="006D058F" w:rsidRDefault="00BE5839" w:rsidP="006D058F">
      <w:pPr>
        <w:ind w:firstLine="851"/>
        <w:jc w:val="both"/>
        <w:rPr>
          <w:color w:val="auto"/>
          <w:sz w:val="22"/>
          <w:szCs w:val="22"/>
        </w:rPr>
      </w:pPr>
      <w:r w:rsidRPr="006D058F">
        <w:rPr>
          <w:color w:val="auto"/>
          <w:sz w:val="22"/>
          <w:szCs w:val="22"/>
        </w:rPr>
        <w:t>1) наименование и место нахождения Кооператива, государственный регистрационный номер записи о государственной регистрации Кооператива.</w:t>
      </w:r>
    </w:p>
    <w:p w:rsidR="00BE5839" w:rsidRPr="006D058F" w:rsidRDefault="00BE5839" w:rsidP="006D058F">
      <w:pPr>
        <w:ind w:firstLine="851"/>
        <w:jc w:val="both"/>
        <w:rPr>
          <w:color w:val="auto"/>
          <w:sz w:val="22"/>
          <w:szCs w:val="22"/>
        </w:rPr>
      </w:pPr>
      <w:r w:rsidRPr="006D058F">
        <w:rPr>
          <w:color w:val="auto"/>
          <w:sz w:val="22"/>
          <w:szCs w:val="22"/>
        </w:rPr>
        <w:t>2) фамилия, имя, отчество члена Кооператива (если иное не вытекает из закона или национального обычая) – для физического лица или наименование, место нахождения, государственный регистрационный номер записи о государственной регистрации, идентификационный номер налогоплательщика – для юридического лица.</w:t>
      </w:r>
    </w:p>
    <w:p w:rsidR="00BE5839" w:rsidRPr="006D058F" w:rsidRDefault="00BE5839" w:rsidP="006D058F">
      <w:pPr>
        <w:ind w:firstLine="851"/>
        <w:jc w:val="both"/>
        <w:rPr>
          <w:color w:val="auto"/>
          <w:sz w:val="22"/>
          <w:szCs w:val="22"/>
        </w:rPr>
      </w:pPr>
      <w:r w:rsidRPr="006D058F">
        <w:rPr>
          <w:color w:val="auto"/>
          <w:sz w:val="22"/>
          <w:szCs w:val="22"/>
        </w:rPr>
        <w:t>3) почтовый адрес, номер телефона члена Кооператива, дата его вступления в Кооператив, сумма обязательного паевого взноса и дата его внесения, регистрационный номер записи в реестре членов Кооператива и дата выдачи членской книжки члена Кооператива.</w:t>
      </w:r>
    </w:p>
    <w:p w:rsidR="00BE5839" w:rsidRPr="006D058F" w:rsidRDefault="00BE5839" w:rsidP="006D058F">
      <w:pPr>
        <w:ind w:firstLine="851"/>
        <w:jc w:val="both"/>
        <w:rPr>
          <w:color w:val="auto"/>
          <w:sz w:val="22"/>
          <w:szCs w:val="22"/>
        </w:rPr>
      </w:pPr>
      <w:r w:rsidRPr="006D058F">
        <w:rPr>
          <w:b/>
          <w:color w:val="auto"/>
          <w:sz w:val="22"/>
          <w:szCs w:val="22"/>
        </w:rPr>
        <w:t>Статья 7. Основания и порядок прекращение членства в Кооперативе. Порядок расчетов с членами Кооператива при прекращении членства в Кооперативе.</w:t>
      </w:r>
    </w:p>
    <w:p w:rsidR="0076637D" w:rsidRPr="006D058F" w:rsidRDefault="00BE5839" w:rsidP="006D058F">
      <w:pPr>
        <w:spacing w:line="240" w:lineRule="auto"/>
        <w:ind w:firstLine="851"/>
        <w:contextualSpacing/>
        <w:jc w:val="both"/>
        <w:rPr>
          <w:color w:val="auto"/>
          <w:sz w:val="22"/>
          <w:szCs w:val="22"/>
        </w:rPr>
      </w:pPr>
      <w:bookmarkStart w:id="9" w:name="_Hlk196302501"/>
      <w:r w:rsidRPr="006D058F">
        <w:rPr>
          <w:color w:val="auto"/>
          <w:sz w:val="22"/>
          <w:szCs w:val="22"/>
        </w:rPr>
        <w:t xml:space="preserve">      7.1. </w:t>
      </w:r>
      <w:r w:rsidRPr="006D058F">
        <w:rPr>
          <w:rFonts w:ascii="TimesNewRoman" w:hAnsi="TimesNewRoman"/>
          <w:color w:val="auto"/>
          <w:sz w:val="22"/>
          <w:szCs w:val="22"/>
        </w:rPr>
        <w:t xml:space="preserve"> </w:t>
      </w:r>
      <w:r w:rsidRPr="006D058F">
        <w:rPr>
          <w:color w:val="auto"/>
          <w:sz w:val="22"/>
          <w:szCs w:val="22"/>
        </w:rPr>
        <w:t>Членство в Кооперативе прекращается в случае:</w:t>
      </w:r>
    </w:p>
    <w:p w:rsidR="0076637D" w:rsidRPr="006D058F" w:rsidRDefault="00BE5839" w:rsidP="006D058F">
      <w:pPr>
        <w:spacing w:line="240" w:lineRule="auto"/>
        <w:ind w:firstLine="851"/>
        <w:contextualSpacing/>
        <w:jc w:val="both"/>
        <w:rPr>
          <w:color w:val="auto"/>
          <w:sz w:val="22"/>
          <w:szCs w:val="22"/>
        </w:rPr>
      </w:pPr>
      <w:r w:rsidRPr="006D058F">
        <w:rPr>
          <w:color w:val="auto"/>
          <w:sz w:val="22"/>
          <w:szCs w:val="22"/>
        </w:rPr>
        <w:t>1) выхода из Кооператива;</w:t>
      </w:r>
    </w:p>
    <w:p w:rsidR="0076637D" w:rsidRPr="006D058F" w:rsidRDefault="00BE5839" w:rsidP="006D058F">
      <w:pPr>
        <w:spacing w:line="240" w:lineRule="auto"/>
        <w:ind w:firstLine="851"/>
        <w:contextualSpacing/>
        <w:jc w:val="both"/>
        <w:rPr>
          <w:color w:val="auto"/>
          <w:sz w:val="22"/>
          <w:szCs w:val="22"/>
        </w:rPr>
      </w:pPr>
      <w:r w:rsidRPr="006D058F">
        <w:rPr>
          <w:color w:val="auto"/>
          <w:sz w:val="22"/>
          <w:szCs w:val="22"/>
        </w:rPr>
        <w:t>2) исключения из членов Кооператива;</w:t>
      </w:r>
    </w:p>
    <w:p w:rsidR="0076637D" w:rsidRPr="006D058F" w:rsidRDefault="00BE5839" w:rsidP="006D058F">
      <w:pPr>
        <w:spacing w:line="240" w:lineRule="auto"/>
        <w:ind w:firstLine="851"/>
        <w:contextualSpacing/>
        <w:jc w:val="both"/>
        <w:rPr>
          <w:color w:val="auto"/>
          <w:sz w:val="22"/>
          <w:szCs w:val="22"/>
        </w:rPr>
      </w:pPr>
      <w:r w:rsidRPr="006D058F">
        <w:rPr>
          <w:color w:val="auto"/>
          <w:sz w:val="22"/>
          <w:szCs w:val="22"/>
        </w:rPr>
        <w:t>3) ликвидации или прекращения в результате реорганизации юридического лица - члена Кооператива;</w:t>
      </w:r>
    </w:p>
    <w:p w:rsidR="00BE5839" w:rsidRPr="006D058F" w:rsidRDefault="00BE5839" w:rsidP="006D058F">
      <w:pPr>
        <w:spacing w:line="240" w:lineRule="auto"/>
        <w:ind w:firstLine="851"/>
        <w:contextualSpacing/>
        <w:jc w:val="both"/>
        <w:rPr>
          <w:color w:val="auto"/>
          <w:sz w:val="22"/>
          <w:szCs w:val="22"/>
        </w:rPr>
      </w:pPr>
      <w:r w:rsidRPr="006D058F">
        <w:rPr>
          <w:color w:val="auto"/>
          <w:sz w:val="22"/>
          <w:szCs w:val="22"/>
        </w:rPr>
        <w:t>4) прекращения юридического лица - члена Кооператива в свя</w:t>
      </w:r>
      <w:r w:rsidR="0076637D" w:rsidRPr="006D058F">
        <w:rPr>
          <w:color w:val="auto"/>
          <w:sz w:val="22"/>
          <w:szCs w:val="22"/>
        </w:rPr>
        <w:t xml:space="preserve">зи с исключением его из Единого </w:t>
      </w:r>
      <w:r w:rsidRPr="006D058F">
        <w:rPr>
          <w:color w:val="auto"/>
          <w:sz w:val="22"/>
          <w:szCs w:val="22"/>
        </w:rPr>
        <w:t xml:space="preserve">государственного реестра юридических лиц по решению регистрирующего органа в порядке, предусмотренном </w:t>
      </w:r>
      <w:proofErr w:type="spellStart"/>
      <w:r w:rsidRPr="006D058F">
        <w:rPr>
          <w:color w:val="auto"/>
          <w:sz w:val="22"/>
          <w:szCs w:val="22"/>
        </w:rPr>
        <w:t>статьеи</w:t>
      </w:r>
      <w:proofErr w:type="spellEnd"/>
      <w:r w:rsidRPr="006D058F">
        <w:rPr>
          <w:color w:val="auto"/>
          <w:sz w:val="22"/>
          <w:szCs w:val="22"/>
        </w:rPr>
        <w:t xml:space="preserve">̆ 21.1 Федерального закона "О </w:t>
      </w:r>
      <w:proofErr w:type="spellStart"/>
      <w:r w:rsidRPr="006D058F">
        <w:rPr>
          <w:color w:val="auto"/>
          <w:sz w:val="22"/>
          <w:szCs w:val="22"/>
        </w:rPr>
        <w:t>государственнои</w:t>
      </w:r>
      <w:proofErr w:type="spellEnd"/>
      <w:r w:rsidRPr="006D058F">
        <w:rPr>
          <w:color w:val="auto"/>
          <w:sz w:val="22"/>
          <w:szCs w:val="22"/>
        </w:rPr>
        <w:t xml:space="preserve">̆ регистрации юридических лиц и индивидуальных </w:t>
      </w:r>
      <w:proofErr w:type="spellStart"/>
      <w:r w:rsidRPr="006D058F">
        <w:rPr>
          <w:color w:val="auto"/>
          <w:sz w:val="22"/>
          <w:szCs w:val="22"/>
        </w:rPr>
        <w:t>предпринимателеи</w:t>
      </w:r>
      <w:proofErr w:type="spellEnd"/>
      <w:r w:rsidRPr="006D058F">
        <w:rPr>
          <w:color w:val="auto"/>
          <w:sz w:val="22"/>
          <w:szCs w:val="22"/>
        </w:rPr>
        <w:t xml:space="preserve">̆"; </w:t>
      </w:r>
    </w:p>
    <w:p w:rsidR="00BE5839" w:rsidRPr="006D058F" w:rsidRDefault="00BE5839" w:rsidP="006D058F">
      <w:pPr>
        <w:spacing w:line="240" w:lineRule="auto"/>
        <w:ind w:firstLine="851"/>
        <w:contextualSpacing/>
        <w:jc w:val="both"/>
        <w:rPr>
          <w:color w:val="auto"/>
          <w:sz w:val="22"/>
          <w:szCs w:val="22"/>
        </w:rPr>
      </w:pPr>
      <w:r w:rsidRPr="006D058F">
        <w:rPr>
          <w:color w:val="auto"/>
          <w:sz w:val="22"/>
          <w:szCs w:val="22"/>
        </w:rPr>
        <w:t>5) смерти члена Кооператива (</w:t>
      </w:r>
      <w:proofErr w:type="spellStart"/>
      <w:r w:rsidRPr="006D058F">
        <w:rPr>
          <w:color w:val="auto"/>
          <w:sz w:val="22"/>
          <w:szCs w:val="22"/>
        </w:rPr>
        <w:t>пайщика</w:t>
      </w:r>
      <w:proofErr w:type="spellEnd"/>
      <w:r w:rsidRPr="006D058F">
        <w:rPr>
          <w:color w:val="auto"/>
          <w:sz w:val="22"/>
          <w:szCs w:val="22"/>
        </w:rPr>
        <w:t xml:space="preserve">) - физического лица или объявления его умершим в установленном федеральным законом порядке; </w:t>
      </w:r>
    </w:p>
    <w:p w:rsidR="0076637D" w:rsidRPr="006D058F" w:rsidRDefault="00BE5839" w:rsidP="006D058F">
      <w:pPr>
        <w:spacing w:line="240" w:lineRule="auto"/>
        <w:ind w:firstLine="851"/>
        <w:contextualSpacing/>
        <w:jc w:val="both"/>
        <w:rPr>
          <w:color w:val="auto"/>
          <w:sz w:val="22"/>
          <w:szCs w:val="22"/>
        </w:rPr>
      </w:pPr>
      <w:r w:rsidRPr="006D058F">
        <w:rPr>
          <w:color w:val="auto"/>
          <w:sz w:val="22"/>
          <w:szCs w:val="22"/>
        </w:rPr>
        <w:t>6) прекращения Кооператива в результате его реорганизации;</w:t>
      </w:r>
    </w:p>
    <w:p w:rsidR="0076637D" w:rsidRPr="006D058F" w:rsidRDefault="00BE5839" w:rsidP="006D058F">
      <w:pPr>
        <w:spacing w:line="240" w:lineRule="auto"/>
        <w:ind w:firstLine="851"/>
        <w:contextualSpacing/>
        <w:jc w:val="both"/>
        <w:rPr>
          <w:color w:val="auto"/>
          <w:sz w:val="22"/>
          <w:szCs w:val="22"/>
        </w:rPr>
      </w:pPr>
      <w:r w:rsidRPr="006D058F">
        <w:rPr>
          <w:color w:val="auto"/>
          <w:sz w:val="22"/>
          <w:szCs w:val="22"/>
        </w:rPr>
        <w:t>7) ликвидации Кооператива;</w:t>
      </w:r>
    </w:p>
    <w:p w:rsidR="00BE5839" w:rsidRPr="006D058F" w:rsidRDefault="00BE5839" w:rsidP="006D058F">
      <w:pPr>
        <w:spacing w:line="240" w:lineRule="auto"/>
        <w:ind w:firstLine="851"/>
        <w:contextualSpacing/>
        <w:jc w:val="both"/>
        <w:rPr>
          <w:color w:val="auto"/>
          <w:sz w:val="22"/>
          <w:szCs w:val="22"/>
        </w:rPr>
      </w:pPr>
      <w:r w:rsidRPr="006D058F">
        <w:rPr>
          <w:color w:val="auto"/>
          <w:sz w:val="22"/>
          <w:szCs w:val="22"/>
        </w:rPr>
        <w:t xml:space="preserve">8) прекращения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w:t>
      </w:r>
      <w:proofErr w:type="spellStart"/>
      <w:r w:rsidRPr="006D058F">
        <w:rPr>
          <w:color w:val="auto"/>
          <w:sz w:val="22"/>
          <w:szCs w:val="22"/>
        </w:rPr>
        <w:t>статьеи</w:t>
      </w:r>
      <w:proofErr w:type="spellEnd"/>
      <w:r w:rsidRPr="006D058F">
        <w:rPr>
          <w:color w:val="auto"/>
          <w:sz w:val="22"/>
          <w:szCs w:val="22"/>
        </w:rPr>
        <w:t xml:space="preserve">̆ 21.1 Федерального закона "О </w:t>
      </w:r>
      <w:proofErr w:type="spellStart"/>
      <w:r w:rsidRPr="006D058F">
        <w:rPr>
          <w:color w:val="auto"/>
          <w:sz w:val="22"/>
          <w:szCs w:val="22"/>
        </w:rPr>
        <w:t>государственнои</w:t>
      </w:r>
      <w:proofErr w:type="spellEnd"/>
      <w:r w:rsidRPr="006D058F">
        <w:rPr>
          <w:color w:val="auto"/>
          <w:sz w:val="22"/>
          <w:szCs w:val="22"/>
        </w:rPr>
        <w:t xml:space="preserve">̆ регистрации юридических лиц и индивидуальных </w:t>
      </w:r>
      <w:proofErr w:type="spellStart"/>
      <w:r w:rsidRPr="006D058F">
        <w:rPr>
          <w:color w:val="auto"/>
          <w:sz w:val="22"/>
          <w:szCs w:val="22"/>
        </w:rPr>
        <w:lastRenderedPageBreak/>
        <w:t>предпринимателеи</w:t>
      </w:r>
      <w:proofErr w:type="spellEnd"/>
      <w:r w:rsidRPr="006D058F">
        <w:rPr>
          <w:color w:val="auto"/>
          <w:sz w:val="22"/>
          <w:szCs w:val="22"/>
        </w:rPr>
        <w:t xml:space="preserve">̆". </w:t>
      </w:r>
    </w:p>
    <w:bookmarkEnd w:id="9"/>
    <w:p w:rsidR="00BE5839" w:rsidRPr="006D058F" w:rsidRDefault="00BE5839" w:rsidP="006D058F">
      <w:pPr>
        <w:spacing w:line="240" w:lineRule="auto"/>
        <w:ind w:firstLine="851"/>
        <w:contextualSpacing/>
        <w:jc w:val="both"/>
        <w:rPr>
          <w:color w:val="auto"/>
          <w:sz w:val="22"/>
          <w:szCs w:val="22"/>
        </w:rPr>
      </w:pPr>
      <w:r w:rsidRPr="006D058F">
        <w:rPr>
          <w:color w:val="auto"/>
          <w:sz w:val="22"/>
          <w:szCs w:val="22"/>
        </w:rPr>
        <w:t>7.2. Заявление о выходе из Кооператива подается в письменной форме в Правление Кооператива.</w:t>
      </w:r>
    </w:p>
    <w:p w:rsidR="00BE5839" w:rsidRPr="006D058F" w:rsidRDefault="00BE5839" w:rsidP="006D058F">
      <w:pPr>
        <w:ind w:firstLine="851"/>
        <w:jc w:val="both"/>
        <w:rPr>
          <w:color w:val="auto"/>
          <w:sz w:val="22"/>
          <w:szCs w:val="22"/>
        </w:rPr>
      </w:pPr>
      <w:r w:rsidRPr="006D058F">
        <w:rPr>
          <w:color w:val="auto"/>
          <w:sz w:val="22"/>
          <w:szCs w:val="22"/>
        </w:rPr>
        <w:t>7.3. Правление Кооператива не реже одного раза в месяц рассматривает заявления членов  о прекращении членства в Кооперативе и принимает решение о внесении соответствующей записи в реестр членов Кооператива или об отказе в этом. Выход из Кооператива оформляется путем внесения соответствующей записи в реестр членов Кооператива. Днем выхода члена Кооператива из Кооператива является день принятия решения о выходе члена Кооператива из Кооператива.</w:t>
      </w:r>
    </w:p>
    <w:p w:rsidR="00BE5839" w:rsidRPr="006D058F" w:rsidRDefault="00BE5839" w:rsidP="006D058F">
      <w:pPr>
        <w:ind w:firstLine="851"/>
        <w:jc w:val="both"/>
        <w:rPr>
          <w:color w:val="auto"/>
          <w:sz w:val="22"/>
          <w:szCs w:val="22"/>
        </w:rPr>
      </w:pPr>
      <w:r w:rsidRPr="006D058F">
        <w:rPr>
          <w:color w:val="auto"/>
          <w:sz w:val="22"/>
          <w:szCs w:val="22"/>
        </w:rPr>
        <w:t>Прекращение членства в Кооперативе не снимает с члена Кооператива договорных и членских обязательств перед Кооперативом, равно как не снимает и исполнение договорных обязательств перед кооперативом, возникших в период его членства.</w:t>
      </w:r>
    </w:p>
    <w:p w:rsidR="00BE5839" w:rsidRPr="006D058F" w:rsidRDefault="00BE5839" w:rsidP="006D058F">
      <w:pPr>
        <w:ind w:firstLine="851"/>
        <w:jc w:val="both"/>
        <w:rPr>
          <w:color w:val="auto"/>
          <w:sz w:val="22"/>
          <w:szCs w:val="22"/>
        </w:rPr>
      </w:pPr>
      <w:r w:rsidRPr="006D058F">
        <w:rPr>
          <w:color w:val="auto"/>
          <w:sz w:val="22"/>
          <w:szCs w:val="22"/>
        </w:rPr>
        <w:t xml:space="preserve">7.4. </w:t>
      </w:r>
      <w:r w:rsidRPr="006D058F">
        <w:rPr>
          <w:bCs/>
          <w:color w:val="auto"/>
          <w:sz w:val="22"/>
          <w:szCs w:val="22"/>
        </w:rPr>
        <w:t xml:space="preserve">   </w:t>
      </w:r>
      <w:bookmarkStart w:id="10" w:name="_Hlk196302549"/>
      <w:r w:rsidRPr="006D058F">
        <w:rPr>
          <w:bCs/>
          <w:color w:val="auto"/>
          <w:sz w:val="22"/>
          <w:szCs w:val="22"/>
        </w:rPr>
        <w:t xml:space="preserve">При прекращении членства в Кооперативе в случаях, предусмотренных </w:t>
      </w:r>
      <w:r w:rsidRPr="006D058F">
        <w:rPr>
          <w:color w:val="auto"/>
          <w:sz w:val="22"/>
          <w:szCs w:val="22"/>
        </w:rPr>
        <w:t xml:space="preserve">подпунктами </w:t>
      </w:r>
      <w:r w:rsidRPr="006D058F">
        <w:rPr>
          <w:bCs/>
          <w:color w:val="auto"/>
          <w:sz w:val="22"/>
          <w:szCs w:val="22"/>
        </w:rPr>
        <w:t xml:space="preserve">1-3 </w:t>
      </w:r>
      <w:r w:rsidRPr="006D058F">
        <w:rPr>
          <w:color w:val="auto"/>
          <w:sz w:val="22"/>
          <w:szCs w:val="22"/>
        </w:rPr>
        <w:t>пункта 7.1 статьи 7</w:t>
      </w:r>
      <w:r w:rsidRPr="006D058F">
        <w:rPr>
          <w:bCs/>
          <w:color w:val="auto"/>
          <w:sz w:val="22"/>
          <w:szCs w:val="22"/>
        </w:rPr>
        <w:t xml:space="preserve"> настоящего Устава, члену Кооператива (пайщику) возвращаются денежные средства, привлеченные от члена Кооператива (пайщика), и выполняются иные обязательства, предусмотренные договорами, на основании которых кредитный кооператив осуществил привлечение денежных сре</w:t>
      </w:r>
      <w:proofErr w:type="gramStart"/>
      <w:r w:rsidRPr="006D058F">
        <w:rPr>
          <w:bCs/>
          <w:color w:val="auto"/>
          <w:sz w:val="22"/>
          <w:szCs w:val="22"/>
        </w:rPr>
        <w:t>дств чл</w:t>
      </w:r>
      <w:proofErr w:type="gramEnd"/>
      <w:r w:rsidRPr="006D058F">
        <w:rPr>
          <w:bCs/>
          <w:color w:val="auto"/>
          <w:sz w:val="22"/>
          <w:szCs w:val="22"/>
        </w:rPr>
        <w:t xml:space="preserve">ена Кооператива. Указанные суммы выплачиваются не позднее чем через 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 </w:t>
      </w:r>
      <w:proofErr w:type="gramStart"/>
      <w:r w:rsidRPr="006D058F">
        <w:rPr>
          <w:bCs/>
          <w:color w:val="auto"/>
          <w:sz w:val="22"/>
          <w:szCs w:val="22"/>
        </w:rPr>
        <w:t xml:space="preserve">При прекращении членства в Кооперативе в случаях, предусмотренных </w:t>
      </w:r>
      <w:r w:rsidRPr="006D058F">
        <w:rPr>
          <w:color w:val="auto"/>
          <w:sz w:val="22"/>
          <w:szCs w:val="22"/>
        </w:rPr>
        <w:t xml:space="preserve">подпунктами </w:t>
      </w:r>
      <w:r w:rsidRPr="006D058F">
        <w:rPr>
          <w:bCs/>
          <w:color w:val="auto"/>
          <w:sz w:val="22"/>
          <w:szCs w:val="22"/>
        </w:rPr>
        <w:t xml:space="preserve">1-3 </w:t>
      </w:r>
      <w:r w:rsidRPr="006D058F">
        <w:rPr>
          <w:color w:val="auto"/>
          <w:sz w:val="22"/>
          <w:szCs w:val="22"/>
        </w:rPr>
        <w:t>пункта 7.1 статьи 7</w:t>
      </w:r>
      <w:r w:rsidRPr="006D058F">
        <w:rPr>
          <w:bCs/>
          <w:color w:val="auto"/>
          <w:sz w:val="22"/>
          <w:szCs w:val="22"/>
        </w:rPr>
        <w:t xml:space="preserve"> настоящего Устава, члену Кооператива  выплачивается </w:t>
      </w:r>
      <w:proofErr w:type="spellStart"/>
      <w:r w:rsidRPr="006D058F">
        <w:rPr>
          <w:bCs/>
          <w:color w:val="auto"/>
          <w:sz w:val="22"/>
          <w:szCs w:val="22"/>
        </w:rPr>
        <w:t>паенакопление</w:t>
      </w:r>
      <w:proofErr w:type="spellEnd"/>
      <w:r w:rsidRPr="006D058F">
        <w:rPr>
          <w:bCs/>
          <w:color w:val="auto"/>
          <w:sz w:val="22"/>
          <w:szCs w:val="22"/>
        </w:rPr>
        <w:t xml:space="preserve"> (пай) в течение 90 дней после утверждения общим собранием членов Кооператива бухгалтерской (финансовой) отчетности за финансовый год в порядке, предусмотренном уставом Кооператива и внутренними нормативными документами Кооператива, или, если указанное общее собрание членов Кооператива не проводилось, не позднее чем через</w:t>
      </w:r>
      <w:proofErr w:type="gramEnd"/>
      <w:r w:rsidRPr="006D058F">
        <w:rPr>
          <w:bCs/>
          <w:color w:val="auto"/>
          <w:sz w:val="22"/>
          <w:szCs w:val="22"/>
        </w:rPr>
        <w:t xml:space="preserve"> шесть месяцев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 Указанные выплаты осуществляются при условии исполнения членом Кооператива своих обязательств перед Кооперативом, в том числе обязательств по договорам займа. В случае наличия неисполненных обязательств (задолженности) члена Кооператива перед Кооперативом обязательства Кооператива по выплате </w:t>
      </w:r>
      <w:proofErr w:type="spellStart"/>
      <w:r w:rsidRPr="006D058F">
        <w:rPr>
          <w:bCs/>
          <w:color w:val="auto"/>
          <w:sz w:val="22"/>
          <w:szCs w:val="22"/>
        </w:rPr>
        <w:t>паенакопления</w:t>
      </w:r>
      <w:proofErr w:type="spellEnd"/>
      <w:r w:rsidRPr="006D058F">
        <w:rPr>
          <w:bCs/>
          <w:color w:val="auto"/>
          <w:sz w:val="22"/>
          <w:szCs w:val="22"/>
        </w:rPr>
        <w:t xml:space="preserve"> (</w:t>
      </w:r>
      <w:proofErr w:type="spellStart"/>
      <w:r w:rsidRPr="006D058F">
        <w:rPr>
          <w:bCs/>
          <w:color w:val="auto"/>
          <w:sz w:val="22"/>
          <w:szCs w:val="22"/>
        </w:rPr>
        <w:t>паевыхвзносов</w:t>
      </w:r>
      <w:proofErr w:type="spellEnd"/>
      <w:r w:rsidRPr="006D058F">
        <w:rPr>
          <w:bCs/>
          <w:color w:val="auto"/>
          <w:sz w:val="22"/>
          <w:szCs w:val="22"/>
        </w:rPr>
        <w:t xml:space="preserve">) такому члену Кооператива и иные обязательства Кооператива перед ним прекращаются полностью или частично зачетом встречного требования кредитного кооператива к члену Кооператива </w:t>
      </w:r>
      <w:r w:rsidRPr="006D058F">
        <w:rPr>
          <w:color w:val="auto"/>
          <w:sz w:val="22"/>
          <w:szCs w:val="22"/>
          <w:shd w:val="clear" w:color="auto" w:fill="FFFFFF"/>
        </w:rPr>
        <w:t>по добровольному на это волеизъявлению члена Кооператива.</w:t>
      </w:r>
    </w:p>
    <w:p w:rsidR="00BE5839" w:rsidRPr="006D058F" w:rsidRDefault="00BE5839" w:rsidP="006D058F">
      <w:pPr>
        <w:spacing w:line="240" w:lineRule="auto"/>
        <w:ind w:firstLine="567"/>
        <w:contextualSpacing/>
        <w:jc w:val="both"/>
        <w:rPr>
          <w:color w:val="auto"/>
          <w:sz w:val="22"/>
          <w:szCs w:val="22"/>
        </w:rPr>
      </w:pPr>
      <w:r w:rsidRPr="006D058F">
        <w:rPr>
          <w:color w:val="auto"/>
          <w:sz w:val="22"/>
          <w:szCs w:val="22"/>
        </w:rPr>
        <w:t xml:space="preserve">  Кооператив ответственности не несет, если при до</w:t>
      </w:r>
      <w:r w:rsidR="006D058F">
        <w:rPr>
          <w:color w:val="auto"/>
          <w:sz w:val="22"/>
          <w:szCs w:val="22"/>
        </w:rPr>
        <w:t>лжном извещении, в соответствии</w:t>
      </w:r>
      <w:r w:rsidRPr="006D058F">
        <w:rPr>
          <w:color w:val="auto"/>
          <w:sz w:val="22"/>
          <w:szCs w:val="22"/>
        </w:rPr>
        <w:t xml:space="preserve"> с Уставом, член Кооператива не является за получением паевых взносов.</w:t>
      </w:r>
      <w:bookmarkEnd w:id="10"/>
    </w:p>
    <w:p w:rsidR="00BE5839" w:rsidRPr="006D058F" w:rsidRDefault="00BE5839" w:rsidP="006D058F">
      <w:pPr>
        <w:widowControl/>
        <w:shd w:val="clear" w:color="auto" w:fill="FFFFFF"/>
        <w:tabs>
          <w:tab w:val="clear" w:pos="709"/>
        </w:tabs>
        <w:suppressAutoHyphens w:val="0"/>
        <w:spacing w:line="240" w:lineRule="auto"/>
        <w:ind w:firstLine="567"/>
        <w:contextualSpacing/>
        <w:jc w:val="both"/>
        <w:rPr>
          <w:bCs/>
          <w:color w:val="auto"/>
          <w:sz w:val="22"/>
          <w:szCs w:val="22"/>
        </w:rPr>
      </w:pPr>
      <w:bookmarkStart w:id="11" w:name="_Hlk196302573"/>
      <w:r w:rsidRPr="006D058F">
        <w:rPr>
          <w:bCs/>
          <w:color w:val="auto"/>
          <w:sz w:val="22"/>
          <w:szCs w:val="22"/>
        </w:rPr>
        <w:t xml:space="preserve">  7.5. </w:t>
      </w:r>
      <w:proofErr w:type="gramStart"/>
      <w:r w:rsidRPr="006D058F">
        <w:rPr>
          <w:bCs/>
          <w:color w:val="auto"/>
          <w:sz w:val="22"/>
          <w:szCs w:val="22"/>
        </w:rPr>
        <w:t>Лица, членство которых в Кооперативе прекращено до утверждения бухгалтерской (финансовой) отчетности за финансовый год, в котором прекращено членство, несут субсидиарную ответственность в пределах дополнительного взноса для покрытия членами Кооператива понесенных Кооперативом в указанном финансовом году убытков при условии, что данные убытки образовались в результате принятия решений общим собранием членов Кооператива, в котором такие лица принимали участие либо от участия в</w:t>
      </w:r>
      <w:proofErr w:type="gramEnd"/>
      <w:r w:rsidRPr="006D058F">
        <w:rPr>
          <w:bCs/>
          <w:color w:val="auto"/>
          <w:sz w:val="22"/>
          <w:szCs w:val="22"/>
        </w:rPr>
        <w:t xml:space="preserve"> </w:t>
      </w:r>
      <w:proofErr w:type="gramStart"/>
      <w:r w:rsidRPr="006D058F">
        <w:rPr>
          <w:bCs/>
          <w:color w:val="auto"/>
          <w:sz w:val="22"/>
          <w:szCs w:val="22"/>
        </w:rPr>
        <w:t>котором</w:t>
      </w:r>
      <w:proofErr w:type="gramEnd"/>
      <w:r w:rsidRPr="006D058F">
        <w:rPr>
          <w:bCs/>
          <w:color w:val="auto"/>
          <w:sz w:val="22"/>
          <w:szCs w:val="22"/>
        </w:rPr>
        <w:t xml:space="preserve"> такие лица уклонялись. Указанные лица, вправе обжаловать в судебном порядке решение о привлечении их к субсидиарной ответственности в случае, если такие лица, являясь членами Кооператива, голосовали против решения, повлекшего возникновение убытков у Кооператива, либо не принимали участие в голосовании, действуя добросовестно.</w:t>
      </w:r>
    </w:p>
    <w:p w:rsidR="00BE5839" w:rsidRPr="006D058F" w:rsidRDefault="00BE5839" w:rsidP="006D058F">
      <w:pPr>
        <w:pStyle w:val="111"/>
        <w:shd w:val="clear" w:color="auto" w:fill="FFFFFF"/>
        <w:tabs>
          <w:tab w:val="left" w:pos="709"/>
          <w:tab w:val="left" w:pos="1418"/>
        </w:tabs>
        <w:ind w:firstLine="851"/>
        <w:jc w:val="both"/>
        <w:rPr>
          <w:rFonts w:cs="Times New Roman"/>
          <w:sz w:val="22"/>
          <w:szCs w:val="22"/>
        </w:rPr>
      </w:pPr>
      <w:r w:rsidRPr="006D058F">
        <w:rPr>
          <w:rFonts w:cs="Times New Roman"/>
          <w:sz w:val="22"/>
          <w:szCs w:val="22"/>
          <w:lang w:eastAsia="ar-SA" w:bidi="ar-SA"/>
        </w:rPr>
        <w:t xml:space="preserve">7.6.  </w:t>
      </w:r>
      <w:proofErr w:type="gramStart"/>
      <w:r w:rsidRPr="006D058F">
        <w:rPr>
          <w:rFonts w:cs="Times New Roman"/>
          <w:sz w:val="22"/>
          <w:szCs w:val="22"/>
          <w:lang w:eastAsia="ar-SA" w:bidi="ar-SA"/>
        </w:rPr>
        <w:t xml:space="preserve">Условия о досрочном возврате денежных средств члену  Кооператива, передавшему свои денежные средства по договору передачи личных сбережений (договору займа) и прекратившему членство в </w:t>
      </w:r>
      <w:r w:rsidRPr="006D058F">
        <w:rPr>
          <w:rFonts w:cs="Times New Roman"/>
          <w:bCs/>
          <w:iCs/>
          <w:sz w:val="22"/>
          <w:szCs w:val="22"/>
          <w:lang w:eastAsia="ar-SA" w:bidi="ar-SA"/>
        </w:rPr>
        <w:t>Кооперативе, предусматриваются соответствующем договором, однако</w:t>
      </w:r>
      <w:r w:rsidRPr="006D058F">
        <w:rPr>
          <w:rFonts w:cs="Times New Roman"/>
          <w:sz w:val="22"/>
          <w:szCs w:val="22"/>
          <w:lang w:eastAsia="ar-SA" w:bidi="ar-SA"/>
        </w:rPr>
        <w:t xml:space="preserve"> срок возврата вышеназванных средств не может превышать </w:t>
      </w:r>
      <w:r w:rsidRPr="006D058F">
        <w:rPr>
          <w:rFonts w:cs="Times New Roman"/>
          <w:sz w:val="22"/>
          <w:szCs w:val="22"/>
        </w:rPr>
        <w:t>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w:t>
      </w:r>
      <w:proofErr w:type="gramEnd"/>
      <w:r w:rsidRPr="006D058F">
        <w:rPr>
          <w:rFonts w:cs="Times New Roman"/>
          <w:sz w:val="22"/>
          <w:szCs w:val="22"/>
        </w:rPr>
        <w:t>, либо со дня принятия решения об исключении из членов Кооператива</w:t>
      </w:r>
      <w:r w:rsidRPr="006D058F">
        <w:rPr>
          <w:rFonts w:cs="Times New Roman"/>
          <w:sz w:val="22"/>
          <w:szCs w:val="22"/>
          <w:lang w:eastAsia="ar-SA" w:bidi="ar-SA"/>
        </w:rPr>
        <w:t>.</w:t>
      </w:r>
    </w:p>
    <w:bookmarkEnd w:id="11"/>
    <w:p w:rsidR="00BE5839" w:rsidRPr="006D058F" w:rsidRDefault="00BE5839" w:rsidP="006D058F">
      <w:pPr>
        <w:ind w:firstLine="851"/>
        <w:jc w:val="both"/>
        <w:rPr>
          <w:color w:val="auto"/>
          <w:sz w:val="22"/>
          <w:szCs w:val="22"/>
        </w:rPr>
      </w:pPr>
      <w:r w:rsidRPr="006D058F">
        <w:rPr>
          <w:color w:val="auto"/>
          <w:sz w:val="22"/>
          <w:szCs w:val="22"/>
        </w:rPr>
        <w:t xml:space="preserve">7.7. В случае смерти члена Кооператива - физического лица или объявления его умершим в установленном федеральном порядке его наследнику, если он не является членом данного Кооператива и не хочет или не может им стать, выплачивается сумма </w:t>
      </w:r>
      <w:proofErr w:type="spellStart"/>
      <w:r w:rsidRPr="006D058F">
        <w:rPr>
          <w:color w:val="auto"/>
          <w:sz w:val="22"/>
          <w:szCs w:val="22"/>
        </w:rPr>
        <w:t>паенакопления</w:t>
      </w:r>
      <w:proofErr w:type="spellEnd"/>
      <w:r w:rsidRPr="006D058F">
        <w:rPr>
          <w:color w:val="auto"/>
          <w:sz w:val="22"/>
          <w:szCs w:val="22"/>
        </w:rPr>
        <w:t xml:space="preserve">  (пая) умершего члена Кооператива. Размер такого </w:t>
      </w:r>
      <w:proofErr w:type="spellStart"/>
      <w:r w:rsidRPr="006D058F">
        <w:rPr>
          <w:color w:val="auto"/>
          <w:sz w:val="22"/>
          <w:szCs w:val="22"/>
        </w:rPr>
        <w:t>паенакопления</w:t>
      </w:r>
      <w:proofErr w:type="spellEnd"/>
      <w:r w:rsidRPr="006D058F">
        <w:rPr>
          <w:color w:val="auto"/>
          <w:sz w:val="22"/>
          <w:szCs w:val="22"/>
        </w:rPr>
        <w:t xml:space="preserve"> (пая) определяется в порядке, установленном </w:t>
      </w:r>
      <w:proofErr w:type="gramStart"/>
      <w:r w:rsidRPr="006D058F">
        <w:rPr>
          <w:color w:val="auto"/>
          <w:sz w:val="22"/>
          <w:szCs w:val="22"/>
        </w:rPr>
        <w:t>ч</w:t>
      </w:r>
      <w:proofErr w:type="gramEnd"/>
      <w:r w:rsidRPr="006D058F">
        <w:rPr>
          <w:color w:val="auto"/>
          <w:sz w:val="22"/>
          <w:szCs w:val="22"/>
        </w:rPr>
        <w:t>. 4 ст. 14 Федерального Закона Российской Федерации от 18 июля 2009 г. № 190-ФЗ «О кредитной кооперации». В случае</w:t>
      </w:r>
      <w:proofErr w:type="gramStart"/>
      <w:r w:rsidRPr="006D058F">
        <w:rPr>
          <w:color w:val="auto"/>
          <w:sz w:val="22"/>
          <w:szCs w:val="22"/>
        </w:rPr>
        <w:t>,</w:t>
      </w:r>
      <w:proofErr w:type="gramEnd"/>
      <w:r w:rsidRPr="006D058F">
        <w:rPr>
          <w:color w:val="auto"/>
          <w:sz w:val="22"/>
          <w:szCs w:val="22"/>
        </w:rPr>
        <w:t xml:space="preserve"> если </w:t>
      </w:r>
      <w:proofErr w:type="spellStart"/>
      <w:r w:rsidRPr="006D058F">
        <w:rPr>
          <w:color w:val="auto"/>
          <w:sz w:val="22"/>
          <w:szCs w:val="22"/>
        </w:rPr>
        <w:t>паенакопление</w:t>
      </w:r>
      <w:proofErr w:type="spellEnd"/>
      <w:r w:rsidRPr="006D058F">
        <w:rPr>
          <w:color w:val="auto"/>
          <w:sz w:val="22"/>
          <w:szCs w:val="22"/>
        </w:rPr>
        <w:t xml:space="preserve"> (пай) умершего члена Кооператива перешло к нескольким наследникам, наследник, который имеет право быть принятым в члены Кооператива, определяется соглашением между всеми наследниками или решением суда. В случае</w:t>
      </w:r>
      <w:proofErr w:type="gramStart"/>
      <w:r w:rsidRPr="006D058F">
        <w:rPr>
          <w:color w:val="auto"/>
          <w:sz w:val="22"/>
          <w:szCs w:val="22"/>
        </w:rPr>
        <w:t>,</w:t>
      </w:r>
      <w:proofErr w:type="gramEnd"/>
      <w:r w:rsidRPr="006D058F">
        <w:rPr>
          <w:color w:val="auto"/>
          <w:sz w:val="22"/>
          <w:szCs w:val="22"/>
        </w:rPr>
        <w:t xml:space="preserve"> если ни один из наследников не воспользовался правом быть принятым в члены Кооператива, кооператив выплачивает наследникам причитающиеся им в соответствии с наследными долями доли </w:t>
      </w:r>
      <w:proofErr w:type="spellStart"/>
      <w:r w:rsidRPr="006D058F">
        <w:rPr>
          <w:color w:val="auto"/>
          <w:sz w:val="22"/>
          <w:szCs w:val="22"/>
        </w:rPr>
        <w:t>паенакопления</w:t>
      </w:r>
      <w:proofErr w:type="spellEnd"/>
      <w:r w:rsidRPr="006D058F">
        <w:rPr>
          <w:color w:val="auto"/>
          <w:sz w:val="22"/>
          <w:szCs w:val="22"/>
        </w:rPr>
        <w:t xml:space="preserve"> (пая) умершего члена Кооператива. В случае отсутствия наследников у умершего члена Кооператива порядок наследования его </w:t>
      </w:r>
      <w:proofErr w:type="spellStart"/>
      <w:r w:rsidRPr="006D058F">
        <w:rPr>
          <w:color w:val="auto"/>
          <w:sz w:val="22"/>
          <w:szCs w:val="22"/>
        </w:rPr>
        <w:t>паенакопления</w:t>
      </w:r>
      <w:proofErr w:type="spellEnd"/>
      <w:r w:rsidRPr="006D058F">
        <w:rPr>
          <w:color w:val="auto"/>
          <w:sz w:val="22"/>
          <w:szCs w:val="22"/>
        </w:rPr>
        <w:t xml:space="preserve"> (пая) определяется в соответствии с Гражданским кодексом Российской Федерации. В случае</w:t>
      </w:r>
      <w:proofErr w:type="gramStart"/>
      <w:r w:rsidRPr="006D058F">
        <w:rPr>
          <w:color w:val="auto"/>
          <w:sz w:val="22"/>
          <w:szCs w:val="22"/>
        </w:rPr>
        <w:t>,</w:t>
      </w:r>
      <w:proofErr w:type="gramEnd"/>
      <w:r w:rsidRPr="006D058F">
        <w:rPr>
          <w:color w:val="auto"/>
          <w:sz w:val="22"/>
          <w:szCs w:val="22"/>
        </w:rPr>
        <w:t xml:space="preserve"> если Кооператив имеет обязательства перед умершим членом Кооператива по договорам займа или иным договорам, наследование и выплата денежных средств по этим обязательствам осуществляется в порядке, предусмотренном Федеральным Законом Российской Федерации от </w:t>
      </w:r>
      <w:r w:rsidRPr="006D058F">
        <w:rPr>
          <w:color w:val="auto"/>
          <w:sz w:val="22"/>
          <w:szCs w:val="22"/>
        </w:rPr>
        <w:lastRenderedPageBreak/>
        <w:t>18 июля 2009 г. № 190-ФЗ «О кредитной кооперации», для наследования и выплаты (пая) умершего члена Кооператива.</w:t>
      </w:r>
    </w:p>
    <w:p w:rsidR="00BE5839" w:rsidRPr="006D058F" w:rsidRDefault="00BE5839" w:rsidP="006D058F">
      <w:pPr>
        <w:ind w:firstLine="851"/>
        <w:jc w:val="both"/>
        <w:rPr>
          <w:color w:val="auto"/>
          <w:sz w:val="22"/>
          <w:szCs w:val="22"/>
        </w:rPr>
      </w:pPr>
      <w:r w:rsidRPr="006D058F">
        <w:rPr>
          <w:color w:val="auto"/>
          <w:sz w:val="22"/>
          <w:szCs w:val="22"/>
        </w:rPr>
        <w:t>В случае смерти пайщика Кооператива, признания его умершим или безвестно отсутствующим в случае, если ни один из наследников умершего пайщика Кооператива не воспользовался правом вступить в Кооператив</w:t>
      </w:r>
      <w:r w:rsidRPr="006D058F">
        <w:rPr>
          <w:b/>
          <w:bCs/>
          <w:color w:val="auto"/>
          <w:sz w:val="22"/>
          <w:szCs w:val="22"/>
        </w:rPr>
        <w:t xml:space="preserve">, </w:t>
      </w:r>
      <w:r w:rsidRPr="006D058F">
        <w:rPr>
          <w:color w:val="auto"/>
          <w:sz w:val="22"/>
          <w:szCs w:val="22"/>
        </w:rPr>
        <w:t xml:space="preserve">им выплачиваются доли </w:t>
      </w:r>
      <w:proofErr w:type="spellStart"/>
      <w:r w:rsidRPr="006D058F">
        <w:rPr>
          <w:color w:val="auto"/>
          <w:sz w:val="22"/>
          <w:szCs w:val="22"/>
        </w:rPr>
        <w:t>паенакопления</w:t>
      </w:r>
      <w:proofErr w:type="spellEnd"/>
      <w:r w:rsidRPr="006D058F">
        <w:rPr>
          <w:color w:val="auto"/>
          <w:sz w:val="22"/>
          <w:szCs w:val="22"/>
        </w:rPr>
        <w:t xml:space="preserve"> и личных сбережений умершего пайщика Кооператива соразмерно наследственным долям. В случае отсутствия наследников у умершего пайщика Кооператива, порядок наследования его </w:t>
      </w:r>
      <w:proofErr w:type="spellStart"/>
      <w:r w:rsidRPr="006D058F">
        <w:rPr>
          <w:color w:val="auto"/>
          <w:sz w:val="22"/>
          <w:szCs w:val="22"/>
        </w:rPr>
        <w:t>паенакопления</w:t>
      </w:r>
      <w:proofErr w:type="spellEnd"/>
      <w:r w:rsidRPr="006D058F">
        <w:rPr>
          <w:color w:val="auto"/>
          <w:sz w:val="22"/>
          <w:szCs w:val="22"/>
        </w:rPr>
        <w:t xml:space="preserve"> и личных сбережений определяется в соответствии с разделом </w:t>
      </w:r>
      <w:r w:rsidRPr="006D058F">
        <w:rPr>
          <w:color w:val="auto"/>
          <w:sz w:val="22"/>
          <w:szCs w:val="22"/>
          <w:lang w:val="en-US"/>
        </w:rPr>
        <w:t>V</w:t>
      </w:r>
      <w:r w:rsidRPr="006D058F">
        <w:rPr>
          <w:color w:val="auto"/>
          <w:sz w:val="22"/>
          <w:szCs w:val="22"/>
        </w:rPr>
        <w:t xml:space="preserve">, части </w:t>
      </w:r>
      <w:r w:rsidRPr="006D058F">
        <w:rPr>
          <w:color w:val="auto"/>
          <w:sz w:val="22"/>
          <w:szCs w:val="22"/>
          <w:lang w:val="en-US"/>
        </w:rPr>
        <w:t>III</w:t>
      </w:r>
      <w:r w:rsidRPr="006D058F">
        <w:rPr>
          <w:color w:val="auto"/>
          <w:sz w:val="22"/>
          <w:szCs w:val="22"/>
        </w:rPr>
        <w:t xml:space="preserve"> ГК РФ. </w:t>
      </w:r>
    </w:p>
    <w:p w:rsidR="00BE5839" w:rsidRPr="006D058F" w:rsidRDefault="00BE5839" w:rsidP="006D058F">
      <w:pPr>
        <w:ind w:firstLine="851"/>
        <w:jc w:val="both"/>
        <w:rPr>
          <w:color w:val="auto"/>
          <w:sz w:val="22"/>
          <w:szCs w:val="22"/>
        </w:rPr>
      </w:pPr>
      <w:r w:rsidRPr="006D058F">
        <w:rPr>
          <w:color w:val="auto"/>
          <w:sz w:val="22"/>
          <w:szCs w:val="22"/>
        </w:rPr>
        <w:t>В случае</w:t>
      </w:r>
      <w:proofErr w:type="gramStart"/>
      <w:r w:rsidRPr="006D058F">
        <w:rPr>
          <w:color w:val="auto"/>
          <w:sz w:val="22"/>
          <w:szCs w:val="22"/>
        </w:rPr>
        <w:t>,</w:t>
      </w:r>
      <w:proofErr w:type="gramEnd"/>
      <w:r w:rsidRPr="006D058F">
        <w:rPr>
          <w:color w:val="auto"/>
          <w:sz w:val="22"/>
          <w:szCs w:val="22"/>
        </w:rPr>
        <w:t xml:space="preserve"> если наследник, принявший наследство, воспользуется правом вступления в Кооператив, переходящая ему по наследству сумма личных сбережений умершего пайщика Кооператива может, по его заявлению, быть полностью или частично размещена на условиях нового срочного, либо ранее действовавшего договора с умершим пайщиком Кооператива в порядке универсального правопреемства.</w:t>
      </w:r>
    </w:p>
    <w:p w:rsidR="00BE5839" w:rsidRPr="006D058F" w:rsidRDefault="00BE5839" w:rsidP="006D058F">
      <w:pPr>
        <w:ind w:firstLine="851"/>
        <w:jc w:val="both"/>
        <w:rPr>
          <w:color w:val="auto"/>
          <w:sz w:val="22"/>
          <w:szCs w:val="22"/>
        </w:rPr>
      </w:pPr>
      <w:r w:rsidRPr="006D058F">
        <w:rPr>
          <w:color w:val="auto"/>
          <w:sz w:val="22"/>
          <w:szCs w:val="22"/>
        </w:rPr>
        <w:t xml:space="preserve">Выплата наследуемой суммы </w:t>
      </w:r>
      <w:proofErr w:type="spellStart"/>
      <w:r w:rsidRPr="006D058F">
        <w:rPr>
          <w:color w:val="auto"/>
          <w:sz w:val="22"/>
          <w:szCs w:val="22"/>
        </w:rPr>
        <w:t>паенакопления</w:t>
      </w:r>
      <w:proofErr w:type="spellEnd"/>
      <w:r w:rsidRPr="006D058F">
        <w:rPr>
          <w:color w:val="auto"/>
          <w:sz w:val="22"/>
          <w:szCs w:val="22"/>
        </w:rPr>
        <w:t xml:space="preserve"> (пая) и личных сбережений производится в течение трех месяцев, после поступления соответствующего заявления в Кооператив, но не ранее даты вступления в права наследования.</w:t>
      </w:r>
    </w:p>
    <w:p w:rsidR="00BE5839" w:rsidRPr="006D058F" w:rsidRDefault="00BE5839" w:rsidP="006D058F">
      <w:pPr>
        <w:ind w:firstLine="851"/>
        <w:jc w:val="both"/>
        <w:rPr>
          <w:color w:val="auto"/>
          <w:sz w:val="22"/>
          <w:szCs w:val="22"/>
        </w:rPr>
      </w:pPr>
      <w:r w:rsidRPr="006D058F">
        <w:rPr>
          <w:color w:val="auto"/>
          <w:sz w:val="22"/>
          <w:szCs w:val="22"/>
        </w:rPr>
        <w:t>При налич</w:t>
      </w:r>
      <w:proofErr w:type="gramStart"/>
      <w:r w:rsidRPr="006D058F">
        <w:rPr>
          <w:color w:val="auto"/>
          <w:sz w:val="22"/>
          <w:szCs w:val="22"/>
        </w:rPr>
        <w:t>ии у у</w:t>
      </w:r>
      <w:proofErr w:type="gramEnd"/>
      <w:r w:rsidRPr="006D058F">
        <w:rPr>
          <w:color w:val="auto"/>
          <w:sz w:val="22"/>
          <w:szCs w:val="22"/>
        </w:rPr>
        <w:t xml:space="preserve">мершего члена Кооператива неисполненных обязательств перед Кооперативом обязательство Кооператива по выплате его наследникам </w:t>
      </w:r>
      <w:proofErr w:type="spellStart"/>
      <w:r w:rsidRPr="006D058F">
        <w:rPr>
          <w:color w:val="auto"/>
          <w:sz w:val="22"/>
          <w:szCs w:val="22"/>
        </w:rPr>
        <w:t>паенакопления</w:t>
      </w:r>
      <w:proofErr w:type="spellEnd"/>
      <w:r w:rsidRPr="006D058F">
        <w:rPr>
          <w:color w:val="auto"/>
          <w:sz w:val="22"/>
          <w:szCs w:val="22"/>
        </w:rPr>
        <w:t xml:space="preserve"> (пая) и личных сбережений прекращаются полностью или частично зачетом встречного требования Кооператива к наследникам.</w:t>
      </w:r>
    </w:p>
    <w:p w:rsidR="00BE5839" w:rsidRPr="006D058F" w:rsidRDefault="00BE5839" w:rsidP="006D058F">
      <w:pPr>
        <w:ind w:firstLine="851"/>
        <w:jc w:val="both"/>
        <w:rPr>
          <w:color w:val="auto"/>
          <w:sz w:val="22"/>
          <w:szCs w:val="22"/>
        </w:rPr>
      </w:pPr>
      <w:proofErr w:type="gramStart"/>
      <w:r w:rsidRPr="006D058F">
        <w:rPr>
          <w:color w:val="auto"/>
          <w:sz w:val="22"/>
          <w:szCs w:val="22"/>
        </w:rPr>
        <w:t>Если после зачета встречного требования, за умершим членом Кооператива сохраняются неисполненные обязательства, Кооператив предъявляет наследникам, принявшим наследство умершего члена Кооператива, требование о погашении непокрытой части обязательств и, при отказе от добровольного исполнения этого требования, обращается с соответствующим исковым заявлением в Суд.</w:t>
      </w:r>
      <w:proofErr w:type="gramEnd"/>
    </w:p>
    <w:p w:rsidR="00BE5839" w:rsidRPr="006D058F" w:rsidRDefault="00BE5839" w:rsidP="006D058F">
      <w:pPr>
        <w:ind w:firstLine="851"/>
        <w:jc w:val="both"/>
        <w:rPr>
          <w:color w:val="auto"/>
          <w:sz w:val="22"/>
          <w:szCs w:val="22"/>
        </w:rPr>
      </w:pPr>
      <w:r w:rsidRPr="006D058F">
        <w:rPr>
          <w:color w:val="auto"/>
          <w:sz w:val="22"/>
          <w:szCs w:val="22"/>
        </w:rPr>
        <w:t xml:space="preserve"> </w:t>
      </w:r>
      <w:r w:rsidRPr="006D058F">
        <w:rPr>
          <w:b/>
          <w:color w:val="auto"/>
          <w:sz w:val="22"/>
          <w:szCs w:val="22"/>
        </w:rPr>
        <w:t>Статья 8. Основания и порядок исключения из членов Кооператива</w:t>
      </w:r>
    </w:p>
    <w:p w:rsidR="00BE5839" w:rsidRPr="006D058F" w:rsidRDefault="00BE5839" w:rsidP="006D058F">
      <w:pPr>
        <w:numPr>
          <w:ilvl w:val="1"/>
          <w:numId w:val="7"/>
        </w:numPr>
        <w:ind w:left="0" w:firstLine="851"/>
        <w:jc w:val="both"/>
        <w:rPr>
          <w:color w:val="auto"/>
          <w:sz w:val="22"/>
          <w:szCs w:val="22"/>
        </w:rPr>
      </w:pPr>
      <w:r w:rsidRPr="006D058F">
        <w:rPr>
          <w:color w:val="auto"/>
          <w:sz w:val="22"/>
          <w:szCs w:val="22"/>
        </w:rPr>
        <w:t>Член Кооператива может быть исключен из Кооператива в случаях:</w:t>
      </w:r>
    </w:p>
    <w:p w:rsidR="00BE5839" w:rsidRPr="006D058F" w:rsidRDefault="00BE5839" w:rsidP="006D058F">
      <w:pPr>
        <w:numPr>
          <w:ilvl w:val="0"/>
          <w:numId w:val="15"/>
        </w:numPr>
        <w:ind w:left="0" w:firstLine="851"/>
        <w:jc w:val="both"/>
        <w:rPr>
          <w:rStyle w:val="a9"/>
          <w:i w:val="0"/>
          <w:iCs w:val="0"/>
          <w:color w:val="auto"/>
          <w:sz w:val="22"/>
          <w:szCs w:val="22"/>
        </w:rPr>
      </w:pPr>
      <w:r w:rsidRPr="006D058F">
        <w:rPr>
          <w:color w:val="auto"/>
          <w:sz w:val="22"/>
          <w:szCs w:val="22"/>
        </w:rPr>
        <w:t>неисполнения им обязанностей, предусмотренных Уставом Кооператива, внутренними нормативными документами Кооператива, нарушения договорной дисциплины и неисполнения обязательств по полученным займам в течении более чем 30 дней;</w:t>
      </w:r>
    </w:p>
    <w:p w:rsidR="00BE5839" w:rsidRPr="006D058F" w:rsidRDefault="00BE5839" w:rsidP="006D058F">
      <w:pPr>
        <w:numPr>
          <w:ilvl w:val="0"/>
          <w:numId w:val="15"/>
        </w:numPr>
        <w:ind w:left="0" w:firstLine="851"/>
        <w:jc w:val="both"/>
        <w:rPr>
          <w:color w:val="auto"/>
          <w:sz w:val="22"/>
          <w:szCs w:val="22"/>
        </w:rPr>
      </w:pPr>
      <w:r w:rsidRPr="006D058F">
        <w:rPr>
          <w:rStyle w:val="a9"/>
          <w:i w:val="0"/>
          <w:iCs w:val="0"/>
          <w:color w:val="auto"/>
          <w:sz w:val="22"/>
          <w:szCs w:val="22"/>
        </w:rPr>
        <w:t>несоответствия члена Кооператива территориальному принципу объединения членов Кооператива;</w:t>
      </w:r>
    </w:p>
    <w:p w:rsidR="00BE5839" w:rsidRPr="006D058F" w:rsidRDefault="00BE5839" w:rsidP="006D058F">
      <w:pPr>
        <w:pStyle w:val="28"/>
        <w:numPr>
          <w:ilvl w:val="0"/>
          <w:numId w:val="15"/>
        </w:numPr>
        <w:ind w:left="0" w:firstLine="851"/>
        <w:jc w:val="both"/>
        <w:rPr>
          <w:rFonts w:cs="Times New Roman"/>
          <w:color w:val="auto"/>
          <w:sz w:val="22"/>
          <w:szCs w:val="22"/>
        </w:rPr>
      </w:pPr>
      <w:r w:rsidRPr="006D058F">
        <w:rPr>
          <w:rFonts w:cs="Times New Roman"/>
          <w:color w:val="auto"/>
          <w:sz w:val="22"/>
          <w:szCs w:val="22"/>
        </w:rPr>
        <w:t>представления в составе заявительной документации на получение средств фонда финансовой взаимопомощи недостоверных данных о своем финансовом, имущественном состояниях, составе и имущественном положении поручителей, целевом назначении намечаемых к получению займов или иной недостоверной информации;</w:t>
      </w:r>
    </w:p>
    <w:p w:rsidR="00BE5839" w:rsidRPr="006D058F" w:rsidRDefault="00BE5839" w:rsidP="006D058F">
      <w:pPr>
        <w:numPr>
          <w:ilvl w:val="0"/>
          <w:numId w:val="15"/>
        </w:numPr>
        <w:ind w:left="0" w:firstLine="851"/>
        <w:jc w:val="both"/>
        <w:rPr>
          <w:color w:val="auto"/>
          <w:sz w:val="22"/>
          <w:szCs w:val="22"/>
        </w:rPr>
      </w:pPr>
      <w:r w:rsidRPr="006D058F">
        <w:rPr>
          <w:color w:val="auto"/>
          <w:sz w:val="22"/>
          <w:szCs w:val="22"/>
        </w:rPr>
        <w:t>причинения ущерба Кооперативу из-за невыполнения обязанностей, предусмотренных Уставом Кооператива, или предъявления Кооперативом исковых требований в результате нарушения членом Кооператива своих обязанностей;</w:t>
      </w:r>
    </w:p>
    <w:p w:rsidR="00BE5839" w:rsidRPr="006D058F" w:rsidRDefault="00BE5839" w:rsidP="006D058F">
      <w:pPr>
        <w:numPr>
          <w:ilvl w:val="0"/>
          <w:numId w:val="15"/>
        </w:numPr>
        <w:ind w:left="0" w:firstLine="851"/>
        <w:jc w:val="both"/>
        <w:rPr>
          <w:color w:val="auto"/>
          <w:sz w:val="22"/>
          <w:szCs w:val="22"/>
        </w:rPr>
      </w:pPr>
      <w:r w:rsidRPr="006D058F">
        <w:rPr>
          <w:color w:val="auto"/>
          <w:sz w:val="22"/>
          <w:szCs w:val="22"/>
        </w:rPr>
        <w:t xml:space="preserve">несвоевременной уплаты (неуплаты) взносов и платежей, предусмотренных Уставом Кооператива, Положением о членстве </w:t>
      </w:r>
      <w:r w:rsidRPr="006D058F">
        <w:rPr>
          <w:bCs/>
          <w:color w:val="auto"/>
          <w:sz w:val="22"/>
          <w:szCs w:val="22"/>
        </w:rPr>
        <w:t>кредитного потребительского кооператива</w:t>
      </w:r>
      <w:r w:rsidRPr="006D058F">
        <w:rPr>
          <w:color w:val="auto"/>
          <w:sz w:val="22"/>
          <w:szCs w:val="22"/>
        </w:rPr>
        <w:t>, внутренними нормативными документами Кооператива, действующим законодательством;</w:t>
      </w:r>
    </w:p>
    <w:p w:rsidR="00BE5839" w:rsidRPr="006D058F" w:rsidRDefault="00BE5839" w:rsidP="006D058F">
      <w:pPr>
        <w:numPr>
          <w:ilvl w:val="0"/>
          <w:numId w:val="15"/>
        </w:numPr>
        <w:ind w:left="0" w:firstLine="851"/>
        <w:jc w:val="both"/>
        <w:rPr>
          <w:color w:val="auto"/>
          <w:sz w:val="22"/>
          <w:szCs w:val="22"/>
        </w:rPr>
      </w:pPr>
      <w:r w:rsidRPr="006D058F">
        <w:rPr>
          <w:color w:val="auto"/>
          <w:sz w:val="22"/>
          <w:szCs w:val="22"/>
        </w:rPr>
        <w:t>невозможности осуществления Кооперативом своей деятельности или существенного затруднения в ее осуществлении в результате действий (бездействий) члена Кооператива.</w:t>
      </w:r>
    </w:p>
    <w:p w:rsidR="00BE5839" w:rsidRPr="006D058F" w:rsidRDefault="00BE5839" w:rsidP="006D058F">
      <w:pPr>
        <w:ind w:firstLine="851"/>
        <w:jc w:val="both"/>
        <w:rPr>
          <w:color w:val="auto"/>
          <w:sz w:val="22"/>
          <w:szCs w:val="22"/>
        </w:rPr>
      </w:pPr>
      <w:r w:rsidRPr="006D058F">
        <w:rPr>
          <w:color w:val="auto"/>
          <w:sz w:val="22"/>
          <w:szCs w:val="22"/>
        </w:rPr>
        <w:t>В частности, такие затруднения возникают при незаинтересованности члена Кооператива в участии в деятельности Кооператива. Возникают сложности во взаимодействии с данным членом Кооператива, направлении ему информации о проведении общего собрания, обеспечении кворума при принятии решений, регулярном обновлении идентификационных данных члена Кооператива и соблюдения иных, установленных законодательством, Уставом и внутренними нормативными документами режимов взаимодействия с членом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Для предупреждения таких случаев, Правление Кооператива регулярно оценивает заинтересованность членов Кооператива в участии в деятельности Кооператива.</w:t>
      </w:r>
    </w:p>
    <w:p w:rsidR="00BE5839" w:rsidRPr="006D058F" w:rsidRDefault="00BE5839" w:rsidP="006D058F">
      <w:pPr>
        <w:ind w:firstLine="851"/>
        <w:jc w:val="both"/>
        <w:rPr>
          <w:color w:val="auto"/>
          <w:sz w:val="22"/>
          <w:szCs w:val="22"/>
        </w:rPr>
      </w:pPr>
      <w:proofErr w:type="gramStart"/>
      <w:r w:rsidRPr="006D058F">
        <w:rPr>
          <w:color w:val="auto"/>
          <w:sz w:val="22"/>
          <w:szCs w:val="22"/>
        </w:rPr>
        <w:t xml:space="preserve">7) если член Кооператива не участвовал в финансовой взаимопомощи в течение трех месяцев и не подтверждал в течение этого периода достоверность своих идентификационных данных, учтенных в реестре, а также не оплачивал членские взносы, установленные Положением о членстве </w:t>
      </w:r>
      <w:r w:rsidRPr="006D058F">
        <w:rPr>
          <w:bCs/>
          <w:color w:val="auto"/>
          <w:sz w:val="22"/>
          <w:szCs w:val="22"/>
        </w:rPr>
        <w:t>кредитного потребительского кооператива,</w:t>
      </w:r>
      <w:r w:rsidRPr="006D058F">
        <w:rPr>
          <w:color w:val="auto"/>
          <w:sz w:val="22"/>
          <w:szCs w:val="22"/>
        </w:rPr>
        <w:t xml:space="preserve"> он информируется о том, что исключен из членов Кооператива, о чем делается запись в реестре членов кредитного кооператива.</w:t>
      </w:r>
      <w:proofErr w:type="gramEnd"/>
      <w:r w:rsidRPr="006D058F">
        <w:rPr>
          <w:color w:val="auto"/>
          <w:sz w:val="22"/>
          <w:szCs w:val="22"/>
        </w:rPr>
        <w:t xml:space="preserve"> Информирование осуществляется по контактному телефону члена Кооператива, учтенному в реестре, после принятия решения об исключении.</w:t>
      </w:r>
    </w:p>
    <w:p w:rsidR="00BE5839" w:rsidRPr="006D058F" w:rsidRDefault="00BE5839" w:rsidP="006D058F">
      <w:pPr>
        <w:ind w:firstLine="851"/>
        <w:jc w:val="both"/>
        <w:rPr>
          <w:color w:val="auto"/>
          <w:sz w:val="22"/>
          <w:szCs w:val="22"/>
        </w:rPr>
      </w:pPr>
      <w:r w:rsidRPr="006D058F">
        <w:rPr>
          <w:color w:val="auto"/>
          <w:sz w:val="22"/>
          <w:szCs w:val="22"/>
        </w:rPr>
        <w:t>Паевые взносы выплачиваются исключенному члену Кооператива по его письменному заявлению, в том случае, если у такого члена нет задолженности по имеющимся у него договорам займа, либо на основании п. 7.4 ст.7. Указанные суммы выплачиваются не позднее чем через три месяца после подачи заявления.</w:t>
      </w:r>
    </w:p>
    <w:p w:rsidR="00BE5839" w:rsidRPr="006D058F" w:rsidRDefault="00BE5839" w:rsidP="006D058F">
      <w:pPr>
        <w:ind w:firstLine="851"/>
        <w:jc w:val="both"/>
        <w:rPr>
          <w:color w:val="auto"/>
          <w:sz w:val="22"/>
          <w:szCs w:val="22"/>
        </w:rPr>
      </w:pPr>
      <w:r w:rsidRPr="006D058F">
        <w:rPr>
          <w:color w:val="auto"/>
          <w:sz w:val="22"/>
          <w:szCs w:val="22"/>
        </w:rPr>
        <w:t>Если исключенный член Кооператива не является в Кооператив, после информирования его об исключении, то по истечении трех лет, паевые взносы переходят в доход Кооператива.</w:t>
      </w:r>
    </w:p>
    <w:p w:rsidR="00BE5839" w:rsidRPr="006D058F" w:rsidRDefault="00BE5839" w:rsidP="006D058F">
      <w:pPr>
        <w:ind w:firstLine="851"/>
        <w:jc w:val="both"/>
        <w:rPr>
          <w:color w:val="auto"/>
          <w:sz w:val="22"/>
          <w:szCs w:val="22"/>
        </w:rPr>
      </w:pPr>
      <w:r w:rsidRPr="006D058F">
        <w:rPr>
          <w:color w:val="auto"/>
          <w:sz w:val="22"/>
          <w:szCs w:val="22"/>
        </w:rPr>
        <w:t>8)  разглашения конфиденциальной информации о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9) осуществления действий, дискредитирующих деловую и общественную репутацию Кооператива,</w:t>
      </w:r>
    </w:p>
    <w:p w:rsidR="00BE5839" w:rsidRPr="006D058F" w:rsidRDefault="00BE5839" w:rsidP="006D058F">
      <w:pPr>
        <w:ind w:firstLine="851"/>
        <w:jc w:val="both"/>
        <w:rPr>
          <w:color w:val="auto"/>
          <w:sz w:val="22"/>
          <w:szCs w:val="22"/>
        </w:rPr>
      </w:pPr>
      <w:r w:rsidRPr="006D058F">
        <w:rPr>
          <w:color w:val="auto"/>
          <w:sz w:val="22"/>
          <w:szCs w:val="22"/>
        </w:rPr>
        <w:lastRenderedPageBreak/>
        <w:t>10) в случае, если пайщик Кооператива не подтвердит свою заинтересованность в сохранении членства в Кооперативе и не произведет оплату членских взносов, он исключается из пайщиков Кооператива по решению Правления.</w:t>
      </w:r>
    </w:p>
    <w:p w:rsidR="00BE5839" w:rsidRPr="006D058F" w:rsidRDefault="00BE5839" w:rsidP="006D058F">
      <w:pPr>
        <w:ind w:firstLine="851"/>
        <w:jc w:val="both"/>
        <w:rPr>
          <w:color w:val="auto"/>
          <w:sz w:val="22"/>
          <w:szCs w:val="22"/>
        </w:rPr>
      </w:pPr>
      <w:r w:rsidRPr="006D058F">
        <w:rPr>
          <w:color w:val="auto"/>
          <w:sz w:val="22"/>
          <w:szCs w:val="22"/>
        </w:rPr>
        <w:t>8.2 Решение об исключении из членов Кооператива принимает Правление Кооператива.</w:t>
      </w:r>
    </w:p>
    <w:p w:rsidR="00BE5839" w:rsidRPr="006D058F" w:rsidRDefault="00BE5839" w:rsidP="006D058F">
      <w:pPr>
        <w:ind w:firstLine="851"/>
        <w:jc w:val="both"/>
        <w:rPr>
          <w:color w:val="auto"/>
          <w:sz w:val="22"/>
          <w:szCs w:val="22"/>
        </w:rPr>
      </w:pPr>
      <w:r w:rsidRPr="006D058F">
        <w:rPr>
          <w:color w:val="auto"/>
          <w:sz w:val="22"/>
          <w:szCs w:val="22"/>
        </w:rPr>
        <w:t>8.3. Решение об исключении из Кооператива может быть обжаловано в судебном порядке. Исключение члена Кооператива из Кооператива оформляется путем внесения соответствующей записи в реестр членов Кооператива. Днем исключения члена Кооператива из Кооператива является день принятия решения об исключении члена Кооператива из Кооператива.</w:t>
      </w:r>
    </w:p>
    <w:p w:rsidR="00BE5839" w:rsidRPr="006D058F" w:rsidRDefault="00BE5839" w:rsidP="006D058F">
      <w:pPr>
        <w:ind w:firstLine="851"/>
        <w:jc w:val="both"/>
        <w:rPr>
          <w:color w:val="auto"/>
          <w:sz w:val="22"/>
          <w:szCs w:val="22"/>
        </w:rPr>
      </w:pPr>
      <w:r w:rsidRPr="006D058F">
        <w:rPr>
          <w:color w:val="auto"/>
          <w:sz w:val="22"/>
          <w:szCs w:val="22"/>
        </w:rPr>
        <w:t>8.4. Члены Правления и Ревизионной комиссии Кооператива могут быть исключены из членов Кооператива по решению Общего собрания членов Кооператива. Правление вправе инициировать созыв внеочередного собрания членов Кооператива по этому вопросу и, до момента его проведения, приостановить осуществление членом Правления или Ревизионной комиссией, подлежащим исключению из членов Кооператива, своих обязанностей.</w:t>
      </w:r>
    </w:p>
    <w:p w:rsidR="00BE5839" w:rsidRPr="006D058F" w:rsidRDefault="00BE5839" w:rsidP="006D058F">
      <w:pPr>
        <w:ind w:firstLine="851"/>
        <w:jc w:val="both"/>
        <w:rPr>
          <w:color w:val="auto"/>
          <w:sz w:val="22"/>
          <w:szCs w:val="22"/>
        </w:rPr>
      </w:pPr>
      <w:r w:rsidRPr="006D058F">
        <w:rPr>
          <w:color w:val="auto"/>
          <w:sz w:val="22"/>
          <w:szCs w:val="22"/>
        </w:rPr>
        <w:t xml:space="preserve">8.5. </w:t>
      </w:r>
      <w:proofErr w:type="spellStart"/>
      <w:r w:rsidRPr="006D058F">
        <w:rPr>
          <w:color w:val="auto"/>
          <w:sz w:val="22"/>
          <w:szCs w:val="22"/>
        </w:rPr>
        <w:t>Паенакопления</w:t>
      </w:r>
      <w:proofErr w:type="spellEnd"/>
      <w:r w:rsidRPr="006D058F">
        <w:rPr>
          <w:color w:val="auto"/>
          <w:sz w:val="22"/>
          <w:szCs w:val="22"/>
        </w:rPr>
        <w:t xml:space="preserve"> исключенных членов с момента исключения перестают формировать Паевой фонд кооператива и являются кредиторской задолженностью Кооператива перед исключенными членами. Порядок выплаты таких накоплений, производится </w:t>
      </w:r>
      <w:proofErr w:type="gramStart"/>
      <w:r w:rsidRPr="006D058F">
        <w:rPr>
          <w:color w:val="auto"/>
          <w:sz w:val="22"/>
          <w:szCs w:val="22"/>
        </w:rPr>
        <w:t>согласно пункта</w:t>
      </w:r>
      <w:proofErr w:type="gramEnd"/>
      <w:r w:rsidRPr="006D058F">
        <w:rPr>
          <w:color w:val="auto"/>
          <w:sz w:val="22"/>
          <w:szCs w:val="22"/>
        </w:rPr>
        <w:t xml:space="preserve"> 7.4 статьи 7 Устава Кооператива.</w:t>
      </w:r>
    </w:p>
    <w:p w:rsidR="00BE5839" w:rsidRPr="006D058F" w:rsidRDefault="00BE5839" w:rsidP="006D058F">
      <w:pPr>
        <w:ind w:firstLine="851"/>
        <w:jc w:val="both"/>
        <w:rPr>
          <w:color w:val="auto"/>
          <w:sz w:val="22"/>
          <w:szCs w:val="22"/>
        </w:rPr>
      </w:pPr>
      <w:r w:rsidRPr="006D058F">
        <w:rPr>
          <w:b/>
          <w:color w:val="auto"/>
          <w:sz w:val="22"/>
          <w:szCs w:val="22"/>
        </w:rPr>
        <w:t>Статья 9. Права и обязанности членов Кооператива</w:t>
      </w:r>
    </w:p>
    <w:p w:rsidR="00BE5839" w:rsidRPr="006D058F" w:rsidRDefault="00BE5839" w:rsidP="006D058F">
      <w:pPr>
        <w:numPr>
          <w:ilvl w:val="0"/>
          <w:numId w:val="16"/>
        </w:numPr>
        <w:ind w:left="0" w:firstLine="851"/>
        <w:jc w:val="both"/>
        <w:rPr>
          <w:color w:val="auto"/>
          <w:sz w:val="22"/>
          <w:szCs w:val="22"/>
        </w:rPr>
      </w:pPr>
      <w:r w:rsidRPr="006D058F">
        <w:rPr>
          <w:color w:val="auto"/>
          <w:sz w:val="22"/>
          <w:szCs w:val="22"/>
        </w:rPr>
        <w:t>Член Кооператива имеет право:</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 xml:space="preserve">получать займы на условиях, предусмотренных Положением о порядке предоставления займов членам </w:t>
      </w:r>
      <w:r w:rsidRPr="006D058F">
        <w:rPr>
          <w:bCs/>
          <w:color w:val="auto"/>
          <w:sz w:val="22"/>
          <w:szCs w:val="22"/>
        </w:rPr>
        <w:t>кредитного потребительского кооператива</w:t>
      </w:r>
      <w:r w:rsidRPr="006D058F">
        <w:rPr>
          <w:color w:val="auto"/>
          <w:sz w:val="22"/>
          <w:szCs w:val="22"/>
        </w:rPr>
        <w:t>, утвержденным Общим собранием членов Кооператива, пользоваться иными услугами, предоставляемыми Кооперативом;</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вносить в паевой фонд Кооператива добровольные паевые взносы в порядке, предусмотренном настоящем Уставом;</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 xml:space="preserve">передавать денежные средства Кооперативу на основании договора займа </w:t>
      </w:r>
      <w:r w:rsidRPr="006D058F">
        <w:rPr>
          <w:bCs/>
          <w:color w:val="auto"/>
          <w:sz w:val="22"/>
          <w:szCs w:val="22"/>
        </w:rPr>
        <w:t xml:space="preserve">(для юридических лиц), </w:t>
      </w:r>
      <w:r w:rsidRPr="006D058F">
        <w:rPr>
          <w:color w:val="auto"/>
          <w:sz w:val="22"/>
          <w:szCs w:val="22"/>
        </w:rPr>
        <w:t xml:space="preserve">договора передачи личных сбережений </w:t>
      </w:r>
      <w:r w:rsidRPr="006D058F">
        <w:rPr>
          <w:bCs/>
          <w:color w:val="auto"/>
          <w:sz w:val="22"/>
          <w:szCs w:val="22"/>
        </w:rPr>
        <w:t>(для физических лиц)</w:t>
      </w:r>
      <w:r w:rsidRPr="006D058F">
        <w:rPr>
          <w:color w:val="auto"/>
          <w:sz w:val="22"/>
          <w:szCs w:val="22"/>
        </w:rPr>
        <w:t xml:space="preserve"> </w:t>
      </w:r>
      <w:r w:rsidRPr="006D058F">
        <w:rPr>
          <w:bCs/>
          <w:color w:val="auto"/>
          <w:sz w:val="22"/>
          <w:szCs w:val="22"/>
        </w:rPr>
        <w:t xml:space="preserve">на условиях, предусмотренных </w:t>
      </w:r>
      <w:r w:rsidRPr="006D058F">
        <w:rPr>
          <w:color w:val="auto"/>
          <w:sz w:val="22"/>
          <w:szCs w:val="22"/>
        </w:rPr>
        <w:t>Положением о порядке и об условиях привлечения денежных сре</w:t>
      </w:r>
      <w:proofErr w:type="gramStart"/>
      <w:r w:rsidRPr="006D058F">
        <w:rPr>
          <w:color w:val="auto"/>
          <w:sz w:val="22"/>
          <w:szCs w:val="22"/>
        </w:rPr>
        <w:t>дств чл</w:t>
      </w:r>
      <w:proofErr w:type="gramEnd"/>
      <w:r w:rsidRPr="006D058F">
        <w:rPr>
          <w:color w:val="auto"/>
          <w:sz w:val="22"/>
          <w:szCs w:val="22"/>
        </w:rPr>
        <w:t xml:space="preserve">енов </w:t>
      </w:r>
      <w:r w:rsidRPr="006D058F">
        <w:rPr>
          <w:bCs/>
          <w:color w:val="auto"/>
          <w:sz w:val="22"/>
          <w:szCs w:val="22"/>
        </w:rPr>
        <w:t>кредитного потребительского кооператива</w:t>
      </w:r>
      <w:r w:rsidRPr="006D058F">
        <w:rPr>
          <w:color w:val="auto"/>
          <w:sz w:val="22"/>
          <w:szCs w:val="22"/>
        </w:rPr>
        <w:t>);</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участвовать в управлении Кооперативом, в том числе в работе Общего собрания членов кооператива;</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инициировать созыв Общего собрания членов Кооператива в порядке, определенном настоящим Уставом;</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вносить предложения в повестку дня и (или) участвовать в обсуждении повестки дня и вносить предложения по повестке дня Общего собрания членов Кооператива;</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голосовать по всем вопросам, вынесенным на Общее собрание членов Кооператива, с правом одного голоса;</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выдвигать кандидатов, избирать и быть избранным (назначенным) в органы Кооператива;</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получать информацию от органов Кооператива по вопросам его деятельности, в том числе знакомиться с протоколами Общего собрания членов Кооператива, годовой бухгалтерской (финансовой) отчетностью Кооператива, со сметой доходов и расходов на содержание Кооператива и с отчетом о ее исполнении;</w:t>
      </w:r>
    </w:p>
    <w:p w:rsidR="00BE5839" w:rsidRPr="006D058F" w:rsidRDefault="00BE5839" w:rsidP="006D058F">
      <w:pPr>
        <w:numPr>
          <w:ilvl w:val="1"/>
          <w:numId w:val="8"/>
        </w:numPr>
        <w:ind w:left="0" w:firstLine="851"/>
        <w:jc w:val="both"/>
        <w:rPr>
          <w:bCs/>
          <w:color w:val="auto"/>
          <w:sz w:val="22"/>
          <w:szCs w:val="22"/>
        </w:rPr>
      </w:pPr>
      <w:r w:rsidRPr="006D058F">
        <w:rPr>
          <w:color w:val="auto"/>
          <w:sz w:val="22"/>
          <w:szCs w:val="22"/>
        </w:rPr>
        <w:t xml:space="preserve">получить сумму </w:t>
      </w:r>
      <w:proofErr w:type="spellStart"/>
      <w:r w:rsidRPr="006D058F">
        <w:rPr>
          <w:color w:val="auto"/>
          <w:sz w:val="22"/>
          <w:szCs w:val="22"/>
        </w:rPr>
        <w:t>паенакопления</w:t>
      </w:r>
      <w:proofErr w:type="spellEnd"/>
      <w:r w:rsidRPr="006D058F">
        <w:rPr>
          <w:color w:val="auto"/>
          <w:sz w:val="22"/>
          <w:szCs w:val="22"/>
        </w:rPr>
        <w:t xml:space="preserve"> в случае прекращения членства в Кооперативе в порядке, предусмотренном настоящим Уставом;</w:t>
      </w:r>
    </w:p>
    <w:p w:rsidR="00BE5839" w:rsidRPr="006D058F" w:rsidRDefault="00BE5839" w:rsidP="006D058F">
      <w:pPr>
        <w:numPr>
          <w:ilvl w:val="1"/>
          <w:numId w:val="8"/>
        </w:numPr>
        <w:ind w:left="0" w:firstLine="851"/>
        <w:jc w:val="both"/>
        <w:rPr>
          <w:bCs/>
          <w:color w:val="auto"/>
          <w:sz w:val="22"/>
          <w:szCs w:val="22"/>
        </w:rPr>
      </w:pPr>
      <w:r w:rsidRPr="006D058F">
        <w:rPr>
          <w:color w:val="auto"/>
          <w:sz w:val="22"/>
          <w:szCs w:val="22"/>
        </w:rPr>
        <w:t xml:space="preserve">увеличивать или уменьшать сумму </w:t>
      </w:r>
      <w:proofErr w:type="spellStart"/>
      <w:r w:rsidRPr="006D058F">
        <w:rPr>
          <w:color w:val="auto"/>
          <w:sz w:val="22"/>
          <w:szCs w:val="22"/>
        </w:rPr>
        <w:t>паенакопления</w:t>
      </w:r>
      <w:proofErr w:type="spellEnd"/>
      <w:r w:rsidRPr="006D058F">
        <w:rPr>
          <w:color w:val="auto"/>
          <w:sz w:val="22"/>
          <w:szCs w:val="22"/>
        </w:rPr>
        <w:t xml:space="preserve"> (пая) в период членства в кредитном кооперативе в порядке, определенном настоящим Уставом;</w:t>
      </w:r>
    </w:p>
    <w:p w:rsidR="00BE5839" w:rsidRPr="006D058F" w:rsidRDefault="00BE5839" w:rsidP="006D058F">
      <w:pPr>
        <w:numPr>
          <w:ilvl w:val="1"/>
          <w:numId w:val="8"/>
        </w:numPr>
        <w:ind w:left="0" w:firstLine="851"/>
        <w:jc w:val="both"/>
        <w:rPr>
          <w:color w:val="auto"/>
          <w:sz w:val="22"/>
          <w:szCs w:val="22"/>
        </w:rPr>
      </w:pPr>
      <w:r w:rsidRPr="006D058F">
        <w:rPr>
          <w:bCs/>
          <w:color w:val="auto"/>
          <w:sz w:val="22"/>
          <w:szCs w:val="22"/>
        </w:rPr>
        <w:t>оспаривать в судебном порядке решение Правления Кооператива об исключении его из членов Кооператива;</w:t>
      </w:r>
    </w:p>
    <w:p w:rsidR="00BE5839" w:rsidRPr="006D058F" w:rsidRDefault="00BE5839" w:rsidP="006D058F">
      <w:pPr>
        <w:numPr>
          <w:ilvl w:val="1"/>
          <w:numId w:val="8"/>
        </w:numPr>
        <w:ind w:left="0" w:firstLine="851"/>
        <w:jc w:val="both"/>
        <w:rPr>
          <w:bCs/>
          <w:color w:val="auto"/>
          <w:sz w:val="22"/>
          <w:szCs w:val="22"/>
        </w:rPr>
      </w:pPr>
      <w:r w:rsidRPr="006D058F">
        <w:rPr>
          <w:color w:val="auto"/>
          <w:sz w:val="22"/>
          <w:szCs w:val="22"/>
        </w:rPr>
        <w:t xml:space="preserve">осуществлять иные права пайщика Кооператива, предусмотренные, </w:t>
      </w:r>
      <w:r w:rsidRPr="006D058F">
        <w:rPr>
          <w:rFonts w:eastAsia="Arial"/>
          <w:color w:val="auto"/>
          <w:sz w:val="22"/>
          <w:szCs w:val="22"/>
        </w:rPr>
        <w:t>законодательством, нормативными актами Банка России и внутренними нормативными документами Кооператива;</w:t>
      </w:r>
    </w:p>
    <w:p w:rsidR="00BE5839" w:rsidRPr="006D058F" w:rsidRDefault="00BE5839" w:rsidP="006D058F">
      <w:pPr>
        <w:numPr>
          <w:ilvl w:val="1"/>
          <w:numId w:val="8"/>
        </w:numPr>
        <w:ind w:left="0" w:firstLine="851"/>
        <w:jc w:val="both"/>
        <w:rPr>
          <w:color w:val="auto"/>
          <w:sz w:val="22"/>
          <w:szCs w:val="22"/>
        </w:rPr>
      </w:pPr>
      <w:r w:rsidRPr="006D058F">
        <w:rPr>
          <w:bCs/>
          <w:color w:val="auto"/>
          <w:sz w:val="22"/>
          <w:szCs w:val="22"/>
        </w:rPr>
        <w:t xml:space="preserve">при подготовке к проведению общего собрания знакомиться со следующими документами Кооператива: </w:t>
      </w:r>
    </w:p>
    <w:p w:rsidR="00BE5839" w:rsidRPr="006D058F" w:rsidRDefault="00BE5839" w:rsidP="006D058F">
      <w:pPr>
        <w:pStyle w:val="1f3"/>
        <w:numPr>
          <w:ilvl w:val="0"/>
          <w:numId w:val="20"/>
        </w:numPr>
        <w:ind w:left="0" w:firstLine="851"/>
        <w:jc w:val="both"/>
        <w:rPr>
          <w:color w:val="auto"/>
          <w:sz w:val="22"/>
          <w:szCs w:val="22"/>
        </w:rPr>
      </w:pPr>
      <w:r w:rsidRPr="006D058F">
        <w:rPr>
          <w:color w:val="auto"/>
          <w:sz w:val="22"/>
          <w:szCs w:val="22"/>
        </w:rPr>
        <w:t>годовым отчетом Кооператива;</w:t>
      </w:r>
    </w:p>
    <w:p w:rsidR="00BE5839" w:rsidRPr="006D058F" w:rsidRDefault="00BE5839" w:rsidP="006D058F">
      <w:pPr>
        <w:pStyle w:val="1f3"/>
        <w:numPr>
          <w:ilvl w:val="0"/>
          <w:numId w:val="20"/>
        </w:numPr>
        <w:ind w:left="0" w:firstLine="851"/>
        <w:jc w:val="both"/>
        <w:rPr>
          <w:color w:val="auto"/>
          <w:sz w:val="22"/>
          <w:szCs w:val="22"/>
        </w:rPr>
      </w:pPr>
      <w:r w:rsidRPr="006D058F">
        <w:rPr>
          <w:color w:val="auto"/>
          <w:sz w:val="22"/>
          <w:szCs w:val="22"/>
        </w:rPr>
        <w:t>заключением Ревизионной комиссии (Ревизором) по результатам проверки годового отчета и годовой       бухгалтерской (финансовой) отчетности;</w:t>
      </w:r>
    </w:p>
    <w:p w:rsidR="00BE5839" w:rsidRPr="006D058F" w:rsidRDefault="00BE5839" w:rsidP="006D058F">
      <w:pPr>
        <w:pStyle w:val="1f3"/>
        <w:numPr>
          <w:ilvl w:val="0"/>
          <w:numId w:val="20"/>
        </w:numPr>
        <w:ind w:left="0" w:firstLine="851"/>
        <w:jc w:val="both"/>
        <w:rPr>
          <w:color w:val="auto"/>
          <w:sz w:val="22"/>
          <w:szCs w:val="22"/>
        </w:rPr>
      </w:pPr>
      <w:r w:rsidRPr="006D058F">
        <w:rPr>
          <w:color w:val="auto"/>
          <w:sz w:val="22"/>
          <w:szCs w:val="22"/>
        </w:rPr>
        <w:t>аудиторским заключением (при наличии);</w:t>
      </w:r>
    </w:p>
    <w:p w:rsidR="00BE5839" w:rsidRPr="006D058F" w:rsidRDefault="00BE5839" w:rsidP="006D058F">
      <w:pPr>
        <w:pStyle w:val="1f3"/>
        <w:numPr>
          <w:ilvl w:val="0"/>
          <w:numId w:val="20"/>
        </w:numPr>
        <w:ind w:left="0" w:firstLine="851"/>
        <w:jc w:val="both"/>
        <w:rPr>
          <w:color w:val="auto"/>
          <w:sz w:val="22"/>
          <w:szCs w:val="22"/>
        </w:rPr>
      </w:pPr>
      <w:r w:rsidRPr="006D058F">
        <w:rPr>
          <w:color w:val="auto"/>
          <w:sz w:val="22"/>
          <w:szCs w:val="22"/>
        </w:rPr>
        <w:t>сведениями о кандидатах в Председатели Правления, Правление, Ревизионную комиссию (Ревизор);</w:t>
      </w:r>
    </w:p>
    <w:p w:rsidR="00BE5839" w:rsidRPr="006D058F" w:rsidRDefault="00BE5839" w:rsidP="006D058F">
      <w:pPr>
        <w:pStyle w:val="1f3"/>
        <w:numPr>
          <w:ilvl w:val="0"/>
          <w:numId w:val="20"/>
        </w:numPr>
        <w:ind w:left="0" w:firstLine="851"/>
        <w:jc w:val="both"/>
        <w:rPr>
          <w:color w:val="auto"/>
          <w:sz w:val="22"/>
          <w:szCs w:val="22"/>
        </w:rPr>
      </w:pPr>
      <w:r w:rsidRPr="006D058F">
        <w:rPr>
          <w:color w:val="auto"/>
          <w:sz w:val="22"/>
          <w:szCs w:val="22"/>
        </w:rPr>
        <w:t>проектом вносимых в Устав Кооператива изменений и дополнений или проектом Устава Кооператива в новой редакции;</w:t>
      </w:r>
    </w:p>
    <w:p w:rsidR="00BE5839" w:rsidRPr="006D058F" w:rsidRDefault="00BE5839" w:rsidP="006D058F">
      <w:pPr>
        <w:pStyle w:val="1f3"/>
        <w:numPr>
          <w:ilvl w:val="0"/>
          <w:numId w:val="20"/>
        </w:numPr>
        <w:ind w:left="0" w:firstLine="851"/>
        <w:jc w:val="both"/>
        <w:rPr>
          <w:rFonts w:eastAsia="Arial"/>
          <w:color w:val="auto"/>
          <w:sz w:val="22"/>
          <w:szCs w:val="22"/>
        </w:rPr>
      </w:pPr>
      <w:r w:rsidRPr="006D058F">
        <w:rPr>
          <w:color w:val="auto"/>
          <w:sz w:val="22"/>
          <w:szCs w:val="22"/>
        </w:rPr>
        <w:t>проектами положений и иных внутренних нормативных документов Кооператива;</w:t>
      </w:r>
    </w:p>
    <w:p w:rsidR="00BE5839" w:rsidRPr="006D058F" w:rsidRDefault="00BE5839" w:rsidP="006D058F">
      <w:pPr>
        <w:pStyle w:val="1f3"/>
        <w:numPr>
          <w:ilvl w:val="0"/>
          <w:numId w:val="20"/>
        </w:numPr>
        <w:ind w:left="0" w:firstLine="851"/>
        <w:jc w:val="both"/>
        <w:rPr>
          <w:color w:val="auto"/>
          <w:sz w:val="22"/>
          <w:szCs w:val="22"/>
        </w:rPr>
      </w:pPr>
      <w:r w:rsidRPr="006D058F">
        <w:rPr>
          <w:rFonts w:eastAsia="Arial"/>
          <w:color w:val="auto"/>
          <w:sz w:val="22"/>
          <w:szCs w:val="22"/>
        </w:rPr>
        <w:t>проектами решений общего собрания членов Кооператива.</w:t>
      </w:r>
    </w:p>
    <w:p w:rsidR="00BE5839" w:rsidRPr="006D058F" w:rsidRDefault="00BE5839" w:rsidP="006D058F">
      <w:pPr>
        <w:numPr>
          <w:ilvl w:val="1"/>
          <w:numId w:val="8"/>
        </w:numPr>
        <w:ind w:left="0" w:firstLine="851"/>
        <w:jc w:val="both"/>
        <w:rPr>
          <w:color w:val="auto"/>
          <w:sz w:val="22"/>
          <w:szCs w:val="22"/>
        </w:rPr>
      </w:pPr>
      <w:r w:rsidRPr="006D058F">
        <w:rPr>
          <w:color w:val="auto"/>
          <w:sz w:val="22"/>
          <w:szCs w:val="22"/>
        </w:rPr>
        <w:t xml:space="preserve">осуществлять права члена Кооператива, предусмотренные Базовым Стандартом по защите прав и интересов физических и юридических лиц - получателей финансовых услуг, оказываемых членами </w:t>
      </w:r>
      <w:proofErr w:type="spellStart"/>
      <w:r w:rsidRPr="006D058F">
        <w:rPr>
          <w:color w:val="auto"/>
          <w:sz w:val="22"/>
          <w:szCs w:val="22"/>
        </w:rPr>
        <w:lastRenderedPageBreak/>
        <w:t>саморегулируемых</w:t>
      </w:r>
      <w:proofErr w:type="spellEnd"/>
      <w:r w:rsidRPr="006D058F">
        <w:rPr>
          <w:color w:val="auto"/>
          <w:sz w:val="22"/>
          <w:szCs w:val="22"/>
        </w:rPr>
        <w:t xml:space="preserve"> организаций в сфере финансового рынка, объединяющих кредитные потребительские кооперативы.</w:t>
      </w:r>
    </w:p>
    <w:p w:rsidR="00BE5839" w:rsidRPr="006D058F" w:rsidRDefault="00BE5839" w:rsidP="006D058F">
      <w:pPr>
        <w:ind w:firstLine="851"/>
        <w:jc w:val="both"/>
        <w:rPr>
          <w:color w:val="auto"/>
          <w:sz w:val="22"/>
          <w:szCs w:val="22"/>
        </w:rPr>
      </w:pPr>
      <w:r w:rsidRPr="006D058F">
        <w:rPr>
          <w:color w:val="auto"/>
          <w:sz w:val="22"/>
          <w:szCs w:val="22"/>
        </w:rPr>
        <w:t>9.2. При осуществлении членом Кооператива своих прав через представителя, полномочия последнего должны быть подтверждены доверенностью, оформленной в соответствии с требованиями действующего законодательства.</w:t>
      </w:r>
    </w:p>
    <w:p w:rsidR="00BE5839" w:rsidRPr="006D058F" w:rsidRDefault="00BE5839" w:rsidP="006D058F">
      <w:pPr>
        <w:ind w:firstLine="851"/>
        <w:jc w:val="both"/>
        <w:rPr>
          <w:color w:val="auto"/>
          <w:sz w:val="22"/>
          <w:szCs w:val="22"/>
        </w:rPr>
      </w:pPr>
      <w:r w:rsidRPr="006D058F">
        <w:rPr>
          <w:color w:val="auto"/>
          <w:sz w:val="22"/>
          <w:szCs w:val="22"/>
        </w:rPr>
        <w:t>9.3. Порядок представления информации членам Кооператива:</w:t>
      </w:r>
    </w:p>
    <w:p w:rsidR="00BE5839" w:rsidRPr="006D058F" w:rsidRDefault="00BE5839" w:rsidP="006D058F">
      <w:pPr>
        <w:ind w:firstLine="851"/>
        <w:jc w:val="both"/>
        <w:rPr>
          <w:color w:val="auto"/>
          <w:sz w:val="22"/>
          <w:szCs w:val="22"/>
        </w:rPr>
      </w:pPr>
      <w:r w:rsidRPr="006D058F">
        <w:rPr>
          <w:color w:val="auto"/>
          <w:sz w:val="22"/>
          <w:szCs w:val="22"/>
        </w:rPr>
        <w:t>1) С информацией о деятельности Кооператива, параметрах социально-экономической отдачи, осуществляемых программ финансовой взаимопомощи и динамике их развития, материалах официальной и внутренней финансовой и статистической отчетности, член Кооператива, вправе знакомится в офисах Кооператива.</w:t>
      </w:r>
    </w:p>
    <w:p w:rsidR="00BE5839" w:rsidRPr="006D058F" w:rsidRDefault="00BE5839" w:rsidP="006D058F">
      <w:pPr>
        <w:ind w:firstLine="851"/>
        <w:jc w:val="both"/>
        <w:rPr>
          <w:color w:val="auto"/>
          <w:sz w:val="22"/>
          <w:szCs w:val="22"/>
        </w:rPr>
      </w:pPr>
      <w:r w:rsidRPr="006D058F">
        <w:rPr>
          <w:color w:val="auto"/>
          <w:sz w:val="22"/>
          <w:szCs w:val="22"/>
        </w:rPr>
        <w:t>2)  Член Кооператива вправе ознакомиться с отчетами в офисе Кооператива.</w:t>
      </w:r>
    </w:p>
    <w:p w:rsidR="00BE5839" w:rsidRPr="006D058F" w:rsidRDefault="00BE5839" w:rsidP="006D058F">
      <w:pPr>
        <w:ind w:firstLine="851"/>
        <w:jc w:val="both"/>
        <w:rPr>
          <w:color w:val="auto"/>
          <w:sz w:val="22"/>
          <w:szCs w:val="22"/>
        </w:rPr>
      </w:pPr>
      <w:r w:rsidRPr="006D058F">
        <w:rPr>
          <w:color w:val="auto"/>
          <w:sz w:val="22"/>
          <w:szCs w:val="22"/>
        </w:rPr>
        <w:t>Отказ в представлении информации, либо несоблюдение условий представления информации может быть обжаловано членом Кооператива в Правление Кооператива, которое вносит предложение Единоличному исполнительному органу о привлечении виновных должностных лиц к дисциплинарной ответственности.</w:t>
      </w:r>
    </w:p>
    <w:p w:rsidR="00BE5839" w:rsidRPr="006D058F" w:rsidRDefault="00BE5839" w:rsidP="006D058F">
      <w:pPr>
        <w:ind w:firstLine="851"/>
        <w:jc w:val="both"/>
        <w:rPr>
          <w:color w:val="auto"/>
          <w:sz w:val="22"/>
          <w:szCs w:val="22"/>
        </w:rPr>
      </w:pPr>
      <w:r w:rsidRPr="006D058F">
        <w:rPr>
          <w:color w:val="auto"/>
          <w:sz w:val="22"/>
          <w:szCs w:val="22"/>
        </w:rPr>
        <w:t xml:space="preserve">3) Информация предоставляется членам Кооператива, в соответствии с Базовым стандартом по защите прав и интересов физических и юридических лиц - получателей финансовых услуг, оказываемых членами </w:t>
      </w:r>
      <w:proofErr w:type="spellStart"/>
      <w:r w:rsidRPr="006D058F">
        <w:rPr>
          <w:color w:val="auto"/>
          <w:sz w:val="22"/>
          <w:szCs w:val="22"/>
        </w:rPr>
        <w:t>саморегулируемых</w:t>
      </w:r>
      <w:proofErr w:type="spellEnd"/>
      <w:r w:rsidRPr="006D058F">
        <w:rPr>
          <w:color w:val="auto"/>
          <w:sz w:val="22"/>
          <w:szCs w:val="22"/>
        </w:rPr>
        <w:t xml:space="preserve"> организаций в сфере финансового рынка, объединяющих кредитные потребительские кооперативы.</w:t>
      </w:r>
    </w:p>
    <w:p w:rsidR="00BE5839" w:rsidRPr="006D058F" w:rsidRDefault="00BE5839" w:rsidP="006D058F">
      <w:pPr>
        <w:ind w:firstLine="851"/>
        <w:jc w:val="both"/>
        <w:rPr>
          <w:color w:val="auto"/>
          <w:sz w:val="22"/>
          <w:szCs w:val="22"/>
        </w:rPr>
      </w:pPr>
      <w:r w:rsidRPr="006D058F">
        <w:rPr>
          <w:color w:val="auto"/>
          <w:sz w:val="22"/>
          <w:szCs w:val="22"/>
        </w:rPr>
        <w:t>9.4. Член Кооператива обязан:</w:t>
      </w:r>
    </w:p>
    <w:p w:rsidR="00BE5839" w:rsidRPr="006D058F" w:rsidRDefault="00BE5839" w:rsidP="006D058F">
      <w:pPr>
        <w:shd w:val="clear" w:color="auto" w:fill="FFFFFF"/>
        <w:spacing w:line="240" w:lineRule="auto"/>
        <w:ind w:firstLine="851"/>
        <w:jc w:val="both"/>
        <w:rPr>
          <w:bCs/>
          <w:color w:val="auto"/>
          <w:sz w:val="22"/>
          <w:szCs w:val="22"/>
        </w:rPr>
      </w:pPr>
      <w:r w:rsidRPr="006D058F">
        <w:rPr>
          <w:color w:val="auto"/>
          <w:sz w:val="22"/>
          <w:szCs w:val="22"/>
        </w:rPr>
        <w:t xml:space="preserve">  1)соблюдать и выполнять требования Устава Кооператива, внутренних нормативных документов Кооператива и выполнять решения органов Кооператива, </w:t>
      </w:r>
      <w:r w:rsidRPr="006D058F">
        <w:rPr>
          <w:rFonts w:eastAsia="MS Mincho"/>
          <w:color w:val="auto"/>
          <w:sz w:val="22"/>
          <w:szCs w:val="22"/>
        </w:rPr>
        <w:t>принятые в пределах их компетенции</w:t>
      </w:r>
      <w:r w:rsidRPr="006D058F">
        <w:rPr>
          <w:bCs/>
          <w:color w:val="auto"/>
          <w:sz w:val="22"/>
          <w:szCs w:val="22"/>
        </w:rPr>
        <w:t>;</w:t>
      </w:r>
    </w:p>
    <w:p w:rsidR="00BE5839" w:rsidRPr="006D058F" w:rsidRDefault="00BE5839" w:rsidP="006D058F">
      <w:pPr>
        <w:shd w:val="clear" w:color="auto" w:fill="FFFFFF"/>
        <w:spacing w:line="240" w:lineRule="auto"/>
        <w:ind w:firstLine="851"/>
        <w:jc w:val="both"/>
        <w:rPr>
          <w:color w:val="auto"/>
          <w:sz w:val="22"/>
          <w:szCs w:val="22"/>
        </w:rPr>
      </w:pPr>
      <w:r w:rsidRPr="006D058F">
        <w:rPr>
          <w:bCs/>
          <w:color w:val="auto"/>
          <w:sz w:val="22"/>
          <w:szCs w:val="22"/>
        </w:rPr>
        <w:t xml:space="preserve">  </w:t>
      </w:r>
      <w:r w:rsidRPr="006D058F">
        <w:rPr>
          <w:color w:val="auto"/>
          <w:sz w:val="22"/>
          <w:szCs w:val="22"/>
        </w:rPr>
        <w:t>2) вносить дополнительные взносы в течение трех месяцев после утверждения годового баланса Кооператива в случае необходимости покрытия убытков Кооператива в соответствии с пунктом 1 статьи 123.3 Гражданского кодекса Российской Федерации;</w:t>
      </w:r>
    </w:p>
    <w:p w:rsidR="00BE5839" w:rsidRPr="006D058F" w:rsidRDefault="00BE5839" w:rsidP="006D058F">
      <w:pPr>
        <w:spacing w:line="240" w:lineRule="auto"/>
        <w:ind w:firstLine="851"/>
        <w:jc w:val="both"/>
        <w:rPr>
          <w:color w:val="auto"/>
          <w:sz w:val="22"/>
          <w:szCs w:val="22"/>
        </w:rPr>
      </w:pPr>
      <w:r w:rsidRPr="006D058F">
        <w:rPr>
          <w:color w:val="auto"/>
          <w:sz w:val="22"/>
          <w:szCs w:val="22"/>
        </w:rPr>
        <w:t>3) солидарно с другими членами Кооператива нести субсидиарную ответственность по обязательствам Кооператива в пределах невнесенной части дополнительного взноса;</w:t>
      </w:r>
    </w:p>
    <w:p w:rsidR="00BE5839" w:rsidRPr="006D058F" w:rsidRDefault="00BE5839" w:rsidP="006D058F">
      <w:pPr>
        <w:spacing w:line="240" w:lineRule="auto"/>
        <w:ind w:firstLine="851"/>
        <w:jc w:val="both"/>
        <w:rPr>
          <w:bCs/>
          <w:color w:val="auto"/>
          <w:sz w:val="22"/>
          <w:szCs w:val="22"/>
        </w:rPr>
      </w:pPr>
      <w:r w:rsidRPr="006D058F">
        <w:rPr>
          <w:color w:val="auto"/>
          <w:sz w:val="22"/>
          <w:szCs w:val="22"/>
        </w:rPr>
        <w:t xml:space="preserve">4) своевременно </w:t>
      </w:r>
      <w:r w:rsidRPr="006D058F">
        <w:rPr>
          <w:bCs/>
          <w:color w:val="auto"/>
          <w:sz w:val="22"/>
          <w:szCs w:val="22"/>
        </w:rPr>
        <w:t xml:space="preserve">(согласно условиям договора) </w:t>
      </w:r>
      <w:r w:rsidRPr="006D058F">
        <w:rPr>
          <w:color w:val="auto"/>
          <w:sz w:val="22"/>
          <w:szCs w:val="22"/>
        </w:rPr>
        <w:t xml:space="preserve">возвращать полученные от Кооператива займы, </w:t>
      </w:r>
      <w:r w:rsidRPr="006D058F">
        <w:rPr>
          <w:bCs/>
          <w:color w:val="auto"/>
          <w:sz w:val="22"/>
          <w:szCs w:val="22"/>
        </w:rPr>
        <w:t>проценты за пользование займами.</w:t>
      </w:r>
    </w:p>
    <w:p w:rsidR="00BE5839" w:rsidRPr="006D058F" w:rsidRDefault="00BE5839" w:rsidP="006D058F">
      <w:pPr>
        <w:spacing w:line="240" w:lineRule="auto"/>
        <w:ind w:firstLine="851"/>
        <w:jc w:val="both"/>
        <w:rPr>
          <w:rFonts w:eastAsia="MS Mincho"/>
          <w:bCs/>
          <w:color w:val="auto"/>
          <w:sz w:val="22"/>
          <w:szCs w:val="22"/>
        </w:rPr>
      </w:pPr>
      <w:r w:rsidRPr="006D058F">
        <w:rPr>
          <w:bCs/>
          <w:color w:val="auto"/>
          <w:sz w:val="22"/>
          <w:szCs w:val="22"/>
        </w:rPr>
        <w:t xml:space="preserve"> При принятии решения о прекращении членства в Кооперативе досрочно исполнить перед Кооперативом свои договорные обязательства, </w:t>
      </w:r>
      <w:r w:rsidRPr="006D058F">
        <w:rPr>
          <w:rFonts w:eastAsia="MS Mincho"/>
          <w:color w:val="auto"/>
          <w:sz w:val="22"/>
          <w:szCs w:val="22"/>
        </w:rPr>
        <w:t>а также иные обязательства, связанные с членством в Кооперативе</w:t>
      </w:r>
      <w:r w:rsidRPr="006D058F">
        <w:rPr>
          <w:bCs/>
          <w:color w:val="auto"/>
          <w:sz w:val="22"/>
          <w:szCs w:val="22"/>
        </w:rPr>
        <w:t>.</w:t>
      </w:r>
    </w:p>
    <w:p w:rsidR="00BE5839" w:rsidRPr="006D058F" w:rsidRDefault="00BE5839" w:rsidP="006D058F">
      <w:pPr>
        <w:spacing w:line="240" w:lineRule="auto"/>
        <w:ind w:firstLine="851"/>
        <w:jc w:val="both"/>
        <w:rPr>
          <w:color w:val="auto"/>
          <w:sz w:val="22"/>
          <w:szCs w:val="22"/>
        </w:rPr>
      </w:pPr>
      <w:r w:rsidRPr="006D058F">
        <w:rPr>
          <w:rFonts w:eastAsia="MS Mincho"/>
          <w:bCs/>
          <w:color w:val="auto"/>
          <w:sz w:val="22"/>
          <w:szCs w:val="22"/>
        </w:rPr>
        <w:t xml:space="preserve">В </w:t>
      </w:r>
      <w:r w:rsidRPr="006D058F">
        <w:rPr>
          <w:rFonts w:eastAsia="MS Mincho"/>
          <w:color w:val="auto"/>
          <w:sz w:val="22"/>
          <w:szCs w:val="22"/>
        </w:rPr>
        <w:t>случае принятия членом Кооператива – юридическим лицом решения о своей реорганизации, в течение 30 дней сообщить об этом Председателю Правления Кооператива и</w:t>
      </w:r>
      <w:r w:rsidRPr="006D058F">
        <w:rPr>
          <w:bCs/>
          <w:color w:val="auto"/>
          <w:sz w:val="22"/>
          <w:szCs w:val="22"/>
        </w:rPr>
        <w:t xml:space="preserve"> досрочно исполнить перед Кооперативом свои договорные обязательства, </w:t>
      </w:r>
      <w:r w:rsidRPr="006D058F">
        <w:rPr>
          <w:rFonts w:eastAsia="MS Mincho"/>
          <w:color w:val="auto"/>
          <w:sz w:val="22"/>
          <w:szCs w:val="22"/>
        </w:rPr>
        <w:t>а также иные обязательства, связанные с членством в Кооперативе.</w:t>
      </w:r>
    </w:p>
    <w:p w:rsidR="00BE5839" w:rsidRPr="006D058F" w:rsidRDefault="00BE5839" w:rsidP="006D058F">
      <w:pPr>
        <w:ind w:firstLine="851"/>
        <w:jc w:val="both"/>
        <w:rPr>
          <w:color w:val="auto"/>
          <w:sz w:val="22"/>
          <w:szCs w:val="22"/>
        </w:rPr>
      </w:pPr>
      <w:r w:rsidRPr="006D058F">
        <w:rPr>
          <w:color w:val="auto"/>
          <w:sz w:val="22"/>
          <w:szCs w:val="22"/>
        </w:rPr>
        <w:t xml:space="preserve"> 5) с</w:t>
      </w:r>
      <w:r w:rsidRPr="006D058F">
        <w:rPr>
          <w:bCs/>
          <w:color w:val="auto"/>
          <w:sz w:val="22"/>
          <w:szCs w:val="22"/>
        </w:rPr>
        <w:t>воевременно</w:t>
      </w:r>
      <w:r w:rsidRPr="006D058F">
        <w:rPr>
          <w:color w:val="auto"/>
          <w:sz w:val="22"/>
          <w:szCs w:val="22"/>
        </w:rPr>
        <w:t xml:space="preserve"> вносить паевые, членские и иные взносы, установленные статьей 11 настоящего Устава, а также решениями Общего собрания членов Кооператива и решениями 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6) поддерживать свою заинтересованность в участии деятельности Кооператива. В течение трех дней извещать Кооператив об изменении своего адреса и сведений, содержащихся в реестре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7) исполнять другие обязанности члена Кооператива, предусмотренные действующим законодательством Российской Федерации, Уставом и внутренними нормативными документами Кооператива.</w:t>
      </w:r>
    </w:p>
    <w:p w:rsidR="00BE5839" w:rsidRPr="006D058F" w:rsidRDefault="00BE5839" w:rsidP="006D058F">
      <w:pPr>
        <w:ind w:firstLine="851"/>
        <w:jc w:val="both"/>
        <w:rPr>
          <w:color w:val="auto"/>
          <w:sz w:val="22"/>
          <w:szCs w:val="22"/>
        </w:rPr>
      </w:pPr>
      <w:r w:rsidRPr="006D058F">
        <w:rPr>
          <w:color w:val="auto"/>
          <w:sz w:val="22"/>
          <w:szCs w:val="22"/>
        </w:rPr>
        <w:t>9.5. Отказ члена Кооператива от исполнения им своих обязанностей, в том числе принятых обязательств по условиям участия в финансовой взаимопомощи, является основанием для ограничения или отказа данному члену Кооператива в праве дальнейшего участия в финансовой взаимопомощи, вплоть до исключения его из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Кооператив вправе требовать исполнения обязательств, связанных с членством члена Кооператива в Кооперативе.</w:t>
      </w:r>
    </w:p>
    <w:p w:rsidR="00BE5839" w:rsidRPr="006D058F" w:rsidRDefault="00BE5839" w:rsidP="006D058F">
      <w:pPr>
        <w:numPr>
          <w:ilvl w:val="1"/>
          <w:numId w:val="21"/>
        </w:numPr>
        <w:tabs>
          <w:tab w:val="left" w:pos="1080"/>
        </w:tabs>
        <w:ind w:left="0" w:firstLine="851"/>
        <w:jc w:val="both"/>
        <w:rPr>
          <w:color w:val="auto"/>
          <w:sz w:val="22"/>
          <w:szCs w:val="22"/>
        </w:rPr>
      </w:pPr>
      <w:r w:rsidRPr="006D058F">
        <w:rPr>
          <w:color w:val="auto"/>
          <w:sz w:val="22"/>
          <w:szCs w:val="22"/>
        </w:rPr>
        <w:t>Права и обязанности вновь принятых членов и членов, ранее состоявших в Кооперативе, одинаковы.</w:t>
      </w:r>
    </w:p>
    <w:p w:rsidR="00BE5839" w:rsidRPr="006D058F" w:rsidRDefault="00BE5839" w:rsidP="006D058F">
      <w:pPr>
        <w:ind w:firstLine="851"/>
        <w:jc w:val="both"/>
        <w:rPr>
          <w:color w:val="auto"/>
          <w:sz w:val="22"/>
          <w:szCs w:val="22"/>
        </w:rPr>
      </w:pPr>
      <w:r w:rsidRPr="006D058F">
        <w:rPr>
          <w:color w:val="auto"/>
          <w:sz w:val="22"/>
          <w:szCs w:val="22"/>
        </w:rPr>
        <w:t>9.7. Ответственность члена Кооператива:</w:t>
      </w:r>
    </w:p>
    <w:p w:rsidR="00BE5839" w:rsidRPr="006D058F" w:rsidRDefault="00BE5839" w:rsidP="006D058F">
      <w:pPr>
        <w:numPr>
          <w:ilvl w:val="2"/>
          <w:numId w:val="22"/>
        </w:numPr>
        <w:ind w:left="0" w:firstLine="851"/>
        <w:jc w:val="both"/>
        <w:rPr>
          <w:color w:val="auto"/>
          <w:sz w:val="22"/>
          <w:szCs w:val="22"/>
        </w:rPr>
      </w:pPr>
      <w:r w:rsidRPr="006D058F">
        <w:rPr>
          <w:color w:val="auto"/>
          <w:sz w:val="22"/>
          <w:szCs w:val="22"/>
        </w:rPr>
        <w:t xml:space="preserve">члены Кооператива несут ответственность перед Кооперативом за неисполнение своих договорных обязательств и членских обязанностей перед Кооперативом </w:t>
      </w:r>
      <w:r w:rsidRPr="006D058F">
        <w:rPr>
          <w:rFonts w:eastAsia="MS Mincho"/>
          <w:color w:val="auto"/>
          <w:sz w:val="22"/>
          <w:szCs w:val="22"/>
        </w:rPr>
        <w:t>на основании и в порядке, предусмотренном законодательством Российской Федерации</w:t>
      </w:r>
      <w:r w:rsidRPr="006D058F">
        <w:rPr>
          <w:color w:val="auto"/>
          <w:sz w:val="22"/>
          <w:szCs w:val="22"/>
        </w:rPr>
        <w:t>;</w:t>
      </w:r>
    </w:p>
    <w:p w:rsidR="00BE5839" w:rsidRPr="006D058F" w:rsidRDefault="00BE5839" w:rsidP="006D058F">
      <w:pPr>
        <w:numPr>
          <w:ilvl w:val="2"/>
          <w:numId w:val="22"/>
        </w:numPr>
        <w:ind w:left="0" w:firstLine="851"/>
        <w:jc w:val="both"/>
        <w:rPr>
          <w:color w:val="auto"/>
          <w:sz w:val="22"/>
          <w:szCs w:val="22"/>
        </w:rPr>
      </w:pPr>
      <w:r w:rsidRPr="006D058F">
        <w:rPr>
          <w:color w:val="auto"/>
          <w:sz w:val="22"/>
          <w:szCs w:val="22"/>
        </w:rPr>
        <w:t xml:space="preserve">в случае несвоевременного внесения членом Кооператива членских взносов Кооператив вправе ограничить права члена Кооператива, определенные </w:t>
      </w:r>
      <w:bookmarkStart w:id="12" w:name="_Hlk198215212"/>
      <w:r w:rsidRPr="006D058F">
        <w:rPr>
          <w:color w:val="auto"/>
          <w:sz w:val="22"/>
          <w:szCs w:val="22"/>
        </w:rPr>
        <w:t xml:space="preserve">подпунктами 1,3 пункта 9.1 статьи 9 </w:t>
      </w:r>
      <w:bookmarkEnd w:id="12"/>
      <w:r w:rsidRPr="006D058F">
        <w:rPr>
          <w:color w:val="auto"/>
          <w:sz w:val="22"/>
          <w:szCs w:val="22"/>
        </w:rPr>
        <w:t>настоящего Устава.</w:t>
      </w:r>
    </w:p>
    <w:p w:rsidR="00BE5839" w:rsidRPr="006D058F" w:rsidRDefault="00BE5839" w:rsidP="006D058F">
      <w:pPr>
        <w:numPr>
          <w:ilvl w:val="2"/>
          <w:numId w:val="22"/>
        </w:numPr>
        <w:ind w:left="0" w:firstLine="851"/>
        <w:jc w:val="both"/>
        <w:rPr>
          <w:color w:val="auto"/>
          <w:sz w:val="22"/>
          <w:szCs w:val="22"/>
        </w:rPr>
      </w:pPr>
      <w:r w:rsidRPr="006D058F">
        <w:rPr>
          <w:color w:val="auto"/>
          <w:sz w:val="22"/>
          <w:szCs w:val="22"/>
        </w:rPr>
        <w:t>в случае неоднократного неисполнения членом Кооператива обязанностей, предусмотренных пунктом 9.4</w:t>
      </w:r>
      <w:r w:rsidRPr="006D058F">
        <w:rPr>
          <w:b/>
          <w:color w:val="auto"/>
          <w:sz w:val="22"/>
          <w:szCs w:val="22"/>
        </w:rPr>
        <w:t xml:space="preserve"> </w:t>
      </w:r>
      <w:r w:rsidRPr="006D058F">
        <w:rPr>
          <w:color w:val="auto"/>
          <w:sz w:val="22"/>
          <w:szCs w:val="22"/>
        </w:rPr>
        <w:t xml:space="preserve">настоящего Устава, Правление Кооператива вправе исключить его из членов Кооператива.   </w:t>
      </w:r>
    </w:p>
    <w:p w:rsidR="00BE5839" w:rsidRPr="006D058F" w:rsidRDefault="00BE5839" w:rsidP="006D058F">
      <w:pPr>
        <w:ind w:firstLine="851"/>
        <w:jc w:val="both"/>
        <w:rPr>
          <w:color w:val="auto"/>
          <w:sz w:val="22"/>
          <w:szCs w:val="22"/>
        </w:rPr>
      </w:pPr>
      <w:r w:rsidRPr="006D058F">
        <w:rPr>
          <w:color w:val="auto"/>
          <w:sz w:val="22"/>
          <w:szCs w:val="22"/>
        </w:rPr>
        <w:t>9.8. Прекращение членства в Кооперативе не прекращает обязательств бывшего члена Кооператива перед Кооперативом.</w:t>
      </w:r>
    </w:p>
    <w:p w:rsidR="00BE5839" w:rsidRPr="006D058F" w:rsidRDefault="00BE5839" w:rsidP="006D058F">
      <w:pPr>
        <w:ind w:firstLine="851"/>
        <w:jc w:val="both"/>
        <w:rPr>
          <w:color w:val="auto"/>
          <w:sz w:val="22"/>
          <w:szCs w:val="22"/>
        </w:rPr>
      </w:pPr>
      <w:r w:rsidRPr="006D058F">
        <w:rPr>
          <w:b/>
          <w:color w:val="auto"/>
          <w:sz w:val="22"/>
          <w:szCs w:val="22"/>
        </w:rPr>
        <w:t xml:space="preserve">Статья 10. Ответственность лиц, избранных </w:t>
      </w:r>
      <w:r w:rsidRPr="006D058F">
        <w:rPr>
          <w:b/>
          <w:bCs/>
          <w:color w:val="auto"/>
          <w:sz w:val="22"/>
          <w:szCs w:val="22"/>
        </w:rPr>
        <w:t>(назначенных)</w:t>
      </w:r>
      <w:r w:rsidRPr="006D058F">
        <w:rPr>
          <w:b/>
          <w:color w:val="auto"/>
          <w:sz w:val="22"/>
          <w:szCs w:val="22"/>
        </w:rPr>
        <w:t xml:space="preserve"> в органы Кооператива, ответственность Кооператива и членов Кооператива. Заинтересованные лица. Конфликт интересов.</w:t>
      </w:r>
      <w:r w:rsidRPr="006D058F">
        <w:rPr>
          <w:b/>
          <w:bCs/>
          <w:color w:val="auto"/>
          <w:sz w:val="22"/>
          <w:szCs w:val="22"/>
        </w:rPr>
        <w:t xml:space="preserve"> Порядок </w:t>
      </w:r>
      <w:proofErr w:type="gramStart"/>
      <w:r w:rsidRPr="006D058F">
        <w:rPr>
          <w:b/>
          <w:bCs/>
          <w:color w:val="auto"/>
          <w:sz w:val="22"/>
          <w:szCs w:val="22"/>
        </w:rPr>
        <w:t>обжалования решений органов управления Кооператива</w:t>
      </w:r>
      <w:proofErr w:type="gramEnd"/>
      <w:r w:rsidRPr="006D058F">
        <w:rPr>
          <w:b/>
          <w:bCs/>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lastRenderedPageBreak/>
        <w:t>10.1 Члены Правления, Единоличный исполнительный орган - директор, члены Ревизионной комиссии (Ревизор), члены Комитета по займам Кооператива (при наличии), действуют в интересах Кооператива добросовестно и разумно, обеспечивая его финансовую стабильность и защиту финансовых интересов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10.2. Убытки, причиненные Кооперативу вследствие недобросовестного исполнения своих обязанностей Единоличным исполнительным органом и (или) членами Правления, членами Ревизионной комиссии (Ревизором) и членами Комитета по займам Кооператива (при наличии) избранными (назначенными) в состав коллегиальных органов Кооператива подлежат возмещению ими. </w:t>
      </w:r>
    </w:p>
    <w:p w:rsidR="00BE5839" w:rsidRPr="006D058F" w:rsidRDefault="00BE5839" w:rsidP="006D058F">
      <w:pPr>
        <w:ind w:firstLine="851"/>
        <w:jc w:val="both"/>
        <w:rPr>
          <w:color w:val="auto"/>
          <w:sz w:val="22"/>
          <w:szCs w:val="22"/>
        </w:rPr>
      </w:pPr>
      <w:r w:rsidRPr="006D058F">
        <w:rPr>
          <w:color w:val="auto"/>
          <w:sz w:val="22"/>
          <w:szCs w:val="22"/>
        </w:rPr>
        <w:t>Члены Правления солидарно несут ответственность за убытки, причиненные их виновными действиями (бездействием). Члены Правления не возмещают убытки, если их действия основываются на решении Общего собрания членов Кооператива. В случае</w:t>
      </w:r>
      <w:proofErr w:type="gramStart"/>
      <w:r w:rsidRPr="006D058F">
        <w:rPr>
          <w:color w:val="auto"/>
          <w:sz w:val="22"/>
          <w:szCs w:val="22"/>
        </w:rPr>
        <w:t>,</w:t>
      </w:r>
      <w:proofErr w:type="gramEnd"/>
      <w:r w:rsidRPr="006D058F">
        <w:rPr>
          <w:color w:val="auto"/>
          <w:sz w:val="22"/>
          <w:szCs w:val="22"/>
        </w:rPr>
        <w:t xml:space="preserve"> если решение Правления повлекло возникновение убытков, от ответственности за причинение таких убытков освобождаются члены Правления, голосовавшие против принятого решения или отсутствующие при принятии такого решения, при наличии подтверждающей это записи в протоколе заседания Правления.</w:t>
      </w:r>
    </w:p>
    <w:p w:rsidR="00BE5839" w:rsidRPr="006D058F" w:rsidRDefault="00BE5839" w:rsidP="006D058F">
      <w:pPr>
        <w:ind w:firstLine="851"/>
        <w:jc w:val="both"/>
        <w:rPr>
          <w:color w:val="auto"/>
          <w:sz w:val="22"/>
          <w:szCs w:val="22"/>
        </w:rPr>
      </w:pPr>
      <w:r w:rsidRPr="006D058F">
        <w:rPr>
          <w:color w:val="auto"/>
          <w:sz w:val="22"/>
          <w:szCs w:val="22"/>
        </w:rPr>
        <w:t>10.3. Единоличный исполнительный орган Кооператива и члены Правления не возмещают убытки, если их действия основываются на обязательных для исполнения решениях Правления и (или) Общего собрания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10.4. Под недобросовестными и неразумными действиями Единоличного исполнительного органа Кооператива, членов Правления</w:t>
      </w:r>
      <w:proofErr w:type="gramStart"/>
      <w:r w:rsidRPr="006D058F">
        <w:rPr>
          <w:color w:val="auto"/>
          <w:sz w:val="22"/>
          <w:szCs w:val="22"/>
        </w:rPr>
        <w:t xml:space="preserve"> ,</w:t>
      </w:r>
      <w:proofErr w:type="gramEnd"/>
      <w:r w:rsidRPr="006D058F">
        <w:rPr>
          <w:color w:val="auto"/>
          <w:sz w:val="22"/>
          <w:szCs w:val="22"/>
        </w:rPr>
        <w:t xml:space="preserve"> членов Ревизионной комиссии (Ревизора) и членов Комитета по займам Кооператива (при наличии), понимаются действия, осознанно предпринятые ими в сфере их компетенции с нарушением регламентов, установленных уставом, внутренними нормативными документами, решениями общего собрания и (или) правления, либо осознанные действия направленные на заключение сделок, которые повлекли за собой убытки для Кооператива.</w:t>
      </w:r>
    </w:p>
    <w:p w:rsidR="00BE5839" w:rsidRPr="006D058F" w:rsidRDefault="00BE5839" w:rsidP="006D058F">
      <w:pPr>
        <w:ind w:firstLine="851"/>
        <w:jc w:val="both"/>
        <w:rPr>
          <w:color w:val="auto"/>
          <w:sz w:val="22"/>
          <w:szCs w:val="22"/>
        </w:rPr>
      </w:pPr>
      <w:r w:rsidRPr="006D058F">
        <w:rPr>
          <w:color w:val="auto"/>
          <w:sz w:val="22"/>
          <w:szCs w:val="22"/>
        </w:rPr>
        <w:t>10.5. Убытки, причиненные недобросовестными и неразумными действиями единоличного исполнительного органа, квалифицируются Кооперативом и подлежат возмещению в следующем порядке:</w:t>
      </w:r>
    </w:p>
    <w:p w:rsidR="00BE5839" w:rsidRPr="006D058F" w:rsidRDefault="00BE5839" w:rsidP="006D058F">
      <w:pPr>
        <w:ind w:firstLine="851"/>
        <w:jc w:val="both"/>
        <w:rPr>
          <w:color w:val="auto"/>
          <w:sz w:val="22"/>
          <w:szCs w:val="22"/>
        </w:rPr>
      </w:pPr>
      <w:r w:rsidRPr="006D058F">
        <w:rPr>
          <w:color w:val="auto"/>
          <w:sz w:val="22"/>
          <w:szCs w:val="22"/>
        </w:rPr>
        <w:t xml:space="preserve">-Общее собрание и (или) Правление устанавливает предмет и обстоятельства наступления имущественного вреда, причинно-следственную связь между действиями единоличного исполнительного органа, между наступившим вредом и действиями единоличного исполнительного органа, размер понесенных Кооперативом убытков, виновность единоличного исполнительного органа. </w:t>
      </w:r>
    </w:p>
    <w:p w:rsidR="00BE5839" w:rsidRPr="006D058F" w:rsidRDefault="00BE5839" w:rsidP="006D058F">
      <w:pPr>
        <w:ind w:firstLine="851"/>
        <w:jc w:val="both"/>
        <w:rPr>
          <w:color w:val="auto"/>
          <w:sz w:val="22"/>
          <w:szCs w:val="22"/>
        </w:rPr>
      </w:pPr>
      <w:r w:rsidRPr="006D058F">
        <w:rPr>
          <w:color w:val="auto"/>
          <w:sz w:val="22"/>
          <w:szCs w:val="22"/>
        </w:rPr>
        <w:t>В случае</w:t>
      </w:r>
      <w:proofErr w:type="gramStart"/>
      <w:r w:rsidRPr="006D058F">
        <w:rPr>
          <w:color w:val="auto"/>
          <w:sz w:val="22"/>
          <w:szCs w:val="22"/>
        </w:rPr>
        <w:t>,</w:t>
      </w:r>
      <w:proofErr w:type="gramEnd"/>
      <w:r w:rsidRPr="006D058F">
        <w:rPr>
          <w:color w:val="auto"/>
          <w:sz w:val="22"/>
          <w:szCs w:val="22"/>
        </w:rPr>
        <w:t xml:space="preserve"> если все эти обстоятельства найдут комплексное подтверждение, Общее собрание и (или) Правление предъявляют единоличному исполнительному органу требование о возмещении убытков. Этим требованием устанавливается срок и порядок его исполнения.</w:t>
      </w:r>
    </w:p>
    <w:p w:rsidR="00BE5839" w:rsidRPr="006D058F" w:rsidRDefault="00BE5839" w:rsidP="006D058F">
      <w:pPr>
        <w:ind w:firstLine="851"/>
        <w:jc w:val="both"/>
        <w:rPr>
          <w:color w:val="auto"/>
          <w:sz w:val="22"/>
          <w:szCs w:val="22"/>
        </w:rPr>
      </w:pPr>
      <w:r w:rsidRPr="006D058F">
        <w:rPr>
          <w:color w:val="auto"/>
          <w:sz w:val="22"/>
          <w:szCs w:val="22"/>
        </w:rPr>
        <w:t xml:space="preserve">-Если Общее собрание не примет решение о досрочном прекращении полномочий единоличного исполнительного органа на период исполнения требования, полномочия единоличного исполнительного органа могут быть приостановлены на определенный срок. </w:t>
      </w:r>
    </w:p>
    <w:p w:rsidR="00BE5839" w:rsidRPr="006D058F" w:rsidRDefault="00BE5839" w:rsidP="006D058F">
      <w:pPr>
        <w:ind w:firstLine="851"/>
        <w:jc w:val="both"/>
        <w:rPr>
          <w:color w:val="auto"/>
          <w:sz w:val="22"/>
          <w:szCs w:val="22"/>
        </w:rPr>
      </w:pPr>
      <w:r w:rsidRPr="006D058F">
        <w:rPr>
          <w:color w:val="auto"/>
          <w:sz w:val="22"/>
          <w:szCs w:val="22"/>
        </w:rPr>
        <w:t>В случае если единоличный исполнительный орган не исполнит или не полностью исполнит такое требование в установленный срок, Кооператив заявляет соответствующее исковое требование в Суд.</w:t>
      </w:r>
    </w:p>
    <w:p w:rsidR="00BE5839" w:rsidRPr="006D058F" w:rsidRDefault="00BE5839" w:rsidP="006D058F">
      <w:pPr>
        <w:ind w:firstLine="851"/>
        <w:jc w:val="both"/>
        <w:rPr>
          <w:color w:val="auto"/>
          <w:sz w:val="22"/>
          <w:szCs w:val="22"/>
        </w:rPr>
      </w:pPr>
      <w:r w:rsidRPr="006D058F">
        <w:rPr>
          <w:color w:val="auto"/>
          <w:sz w:val="22"/>
          <w:szCs w:val="22"/>
        </w:rPr>
        <w:t xml:space="preserve">10.6. </w:t>
      </w:r>
      <w:proofErr w:type="gramStart"/>
      <w:r w:rsidRPr="006D058F">
        <w:rPr>
          <w:color w:val="auto"/>
          <w:sz w:val="22"/>
          <w:szCs w:val="22"/>
        </w:rPr>
        <w:t xml:space="preserve">Лица, избранные или назначенные в состав органов Кооператива, признаются лицами, заинтересованными в совершении Кооперативом сделок </w:t>
      </w:r>
      <w:bookmarkStart w:id="13" w:name="_Hlk196302646"/>
      <w:r w:rsidRPr="006D058F">
        <w:rPr>
          <w:color w:val="auto"/>
          <w:sz w:val="22"/>
          <w:szCs w:val="22"/>
        </w:rPr>
        <w:t xml:space="preserve">с данными лицами, </w:t>
      </w:r>
      <w:bookmarkEnd w:id="13"/>
      <w:r w:rsidRPr="006D058F">
        <w:rPr>
          <w:color w:val="auto"/>
          <w:sz w:val="22"/>
          <w:szCs w:val="22"/>
        </w:rPr>
        <w:t xml:space="preserve">другими организациями или гражданами (далее - заинтересованные лица), если указанные лица состоят с этими организациями или гражданами в трудовых отношениях, являются учредителями, участниками, членами, кредиторами этих организаций, либо состоят с гражданами в близких родственных отношениях, являясь их супругами, родителями, детьми, полнородными и </w:t>
      </w:r>
      <w:proofErr w:type="spellStart"/>
      <w:r w:rsidRPr="006D058F">
        <w:rPr>
          <w:color w:val="auto"/>
          <w:sz w:val="22"/>
          <w:szCs w:val="22"/>
        </w:rPr>
        <w:t>неполнородными</w:t>
      </w:r>
      <w:proofErr w:type="spellEnd"/>
      <w:proofErr w:type="gramEnd"/>
      <w:r w:rsidRPr="006D058F">
        <w:rPr>
          <w:color w:val="auto"/>
          <w:sz w:val="22"/>
          <w:szCs w:val="22"/>
        </w:rPr>
        <w:t xml:space="preserve"> братьями или сестрами, усыновителями или усыновленными, либо являются кредиторами этих граждан. </w:t>
      </w:r>
    </w:p>
    <w:p w:rsidR="00BE5839" w:rsidRPr="006D058F" w:rsidRDefault="00BE5839" w:rsidP="006D058F">
      <w:pPr>
        <w:ind w:firstLine="851"/>
        <w:jc w:val="both"/>
        <w:rPr>
          <w:color w:val="auto"/>
          <w:sz w:val="22"/>
          <w:szCs w:val="22"/>
        </w:rPr>
      </w:pPr>
      <w:r w:rsidRPr="006D058F">
        <w:rPr>
          <w:color w:val="auto"/>
          <w:sz w:val="22"/>
          <w:szCs w:val="22"/>
        </w:rPr>
        <w:t xml:space="preserve">10.7. Заинтересованность в совершении сделок влечет конфликт интересов заинтересованных лиц и Кооператива. </w:t>
      </w:r>
    </w:p>
    <w:p w:rsidR="00BE5839" w:rsidRPr="006D058F" w:rsidRDefault="00BE5839" w:rsidP="006D058F">
      <w:pPr>
        <w:ind w:firstLine="851"/>
        <w:jc w:val="both"/>
        <w:rPr>
          <w:color w:val="auto"/>
          <w:sz w:val="22"/>
          <w:szCs w:val="22"/>
        </w:rPr>
      </w:pPr>
      <w:r w:rsidRPr="006D058F">
        <w:rPr>
          <w:color w:val="auto"/>
          <w:sz w:val="22"/>
          <w:szCs w:val="22"/>
        </w:rPr>
        <w:t>Заинтересованные лица обязаны соблюдать интересы Кооператива и не должны использовать его возможности (имущество, имущественные и неимущественные права, информация о деятельности и планах Кооператива, имеющая для него ценность) или допускать их использование в целях, не предусмотренных Уставом.</w:t>
      </w:r>
    </w:p>
    <w:p w:rsidR="00BE5839" w:rsidRPr="006D058F" w:rsidRDefault="00BE5839" w:rsidP="006D058F">
      <w:pPr>
        <w:ind w:firstLine="851"/>
        <w:jc w:val="both"/>
        <w:rPr>
          <w:color w:val="auto"/>
          <w:sz w:val="22"/>
          <w:szCs w:val="22"/>
        </w:rPr>
      </w:pPr>
      <w:r w:rsidRPr="006D058F">
        <w:rPr>
          <w:color w:val="auto"/>
          <w:sz w:val="22"/>
          <w:szCs w:val="22"/>
        </w:rPr>
        <w:t>10.8. В случае</w:t>
      </w:r>
      <w:proofErr w:type="gramStart"/>
      <w:r w:rsidRPr="006D058F">
        <w:rPr>
          <w:color w:val="auto"/>
          <w:sz w:val="22"/>
          <w:szCs w:val="22"/>
        </w:rPr>
        <w:t>,</w:t>
      </w:r>
      <w:proofErr w:type="gramEnd"/>
      <w:r w:rsidRPr="006D058F">
        <w:rPr>
          <w:color w:val="auto"/>
          <w:sz w:val="22"/>
          <w:szCs w:val="22"/>
        </w:rPr>
        <w:t xml:space="preserve"> если заинтересованное лицо имеет заинтересованность в сделке, стороной которой намеревается быть Кооператив:</w:t>
      </w:r>
    </w:p>
    <w:p w:rsidR="00BE5839" w:rsidRPr="006D058F" w:rsidRDefault="00BE5839" w:rsidP="006D058F">
      <w:pPr>
        <w:ind w:firstLine="851"/>
        <w:jc w:val="both"/>
        <w:rPr>
          <w:color w:val="auto"/>
          <w:sz w:val="22"/>
          <w:szCs w:val="22"/>
        </w:rPr>
      </w:pPr>
      <w:r w:rsidRPr="006D058F">
        <w:rPr>
          <w:color w:val="auto"/>
          <w:sz w:val="22"/>
          <w:szCs w:val="22"/>
        </w:rPr>
        <w:t>1) оно обязано сообщить о своей заинтересованности правлению Кооператива;</w:t>
      </w:r>
    </w:p>
    <w:p w:rsidR="00BE5839" w:rsidRPr="006D058F" w:rsidRDefault="00BE5839" w:rsidP="006D058F">
      <w:pPr>
        <w:ind w:firstLine="851"/>
        <w:jc w:val="both"/>
        <w:rPr>
          <w:color w:val="auto"/>
          <w:sz w:val="22"/>
          <w:szCs w:val="22"/>
        </w:rPr>
      </w:pPr>
      <w:r w:rsidRPr="006D058F">
        <w:rPr>
          <w:color w:val="auto"/>
          <w:sz w:val="22"/>
          <w:szCs w:val="22"/>
        </w:rPr>
        <w:t>2) сделка должна быть одобрена правлением Кооператива до ее совершения.</w:t>
      </w:r>
    </w:p>
    <w:p w:rsidR="00BE5839" w:rsidRPr="006D058F" w:rsidRDefault="00BE5839" w:rsidP="006D058F">
      <w:pPr>
        <w:ind w:firstLine="851"/>
        <w:jc w:val="both"/>
        <w:rPr>
          <w:color w:val="auto"/>
          <w:sz w:val="22"/>
          <w:szCs w:val="22"/>
        </w:rPr>
      </w:pPr>
      <w:r w:rsidRPr="006D058F">
        <w:rPr>
          <w:color w:val="auto"/>
          <w:sz w:val="22"/>
          <w:szCs w:val="22"/>
        </w:rPr>
        <w:t>В случае</w:t>
      </w:r>
      <w:proofErr w:type="gramStart"/>
      <w:r w:rsidRPr="006D058F">
        <w:rPr>
          <w:color w:val="auto"/>
          <w:sz w:val="22"/>
          <w:szCs w:val="22"/>
        </w:rPr>
        <w:t>,</w:t>
      </w:r>
      <w:proofErr w:type="gramEnd"/>
      <w:r w:rsidRPr="006D058F">
        <w:rPr>
          <w:color w:val="auto"/>
          <w:sz w:val="22"/>
          <w:szCs w:val="22"/>
        </w:rPr>
        <w:t xml:space="preserve"> если заинтересованным лицом является член правления Кооператива, такой член правления не участвует в голосовании по вопросу об одобрении сделки правлением Кооператива.</w:t>
      </w:r>
    </w:p>
    <w:p w:rsidR="00BE5839" w:rsidRPr="006D058F" w:rsidRDefault="00BE5839" w:rsidP="006D058F">
      <w:pPr>
        <w:pStyle w:val="29"/>
        <w:spacing w:after="0" w:line="240" w:lineRule="auto"/>
        <w:ind w:left="0" w:firstLine="851"/>
        <w:contextualSpacing/>
        <w:rPr>
          <w:sz w:val="22"/>
        </w:rPr>
      </w:pPr>
      <w:r w:rsidRPr="006D058F">
        <w:rPr>
          <w:sz w:val="22"/>
        </w:rPr>
        <w:t xml:space="preserve">10.9. </w:t>
      </w:r>
      <w:bookmarkStart w:id="14" w:name="_Hlk196302688"/>
      <w:r w:rsidRPr="006D058F">
        <w:rPr>
          <w:sz w:val="22"/>
        </w:rPr>
        <w:t>В случае одобрения Правлением Кооператива сделки, стороной которой намеревается быть Кооператив, если более половины членов Правления Кооператива являются в такой сделке заинтересованными лицами, сделка должна быть одобрена Общим собранием членов Кооператива до ее совершения. По вопросу об одобрении Общим собранием членов Кооператива сделки, в совершении которой имеется заинтересованность, заинтересованное лицо не вправе участвовать в голосовании.</w:t>
      </w:r>
    </w:p>
    <w:bookmarkEnd w:id="14"/>
    <w:p w:rsidR="00BE5839" w:rsidRPr="006D058F" w:rsidRDefault="00BE5839" w:rsidP="006D058F">
      <w:pPr>
        <w:spacing w:line="240" w:lineRule="auto"/>
        <w:ind w:firstLine="851"/>
        <w:contextualSpacing/>
        <w:jc w:val="both"/>
        <w:rPr>
          <w:color w:val="auto"/>
          <w:sz w:val="22"/>
          <w:szCs w:val="22"/>
        </w:rPr>
      </w:pPr>
      <w:r w:rsidRPr="006D058F">
        <w:rPr>
          <w:color w:val="auto"/>
          <w:sz w:val="22"/>
          <w:szCs w:val="22"/>
        </w:rPr>
        <w:t xml:space="preserve">10.10. Сделка, в совершении которой имеется заинтересованность, и которая совершена с </w:t>
      </w:r>
      <w:r w:rsidRPr="006D058F">
        <w:rPr>
          <w:color w:val="auto"/>
          <w:sz w:val="22"/>
          <w:szCs w:val="22"/>
        </w:rPr>
        <w:lastRenderedPageBreak/>
        <w:t>нарушением указанных требований, может быть признана судом недействительной по иску Кооператива и (или) по иску не менее одной трети общего количества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10.11. Заинтересованное лицо несет перед Кооперативом ответственность в размере причиненных им убытков в связи с нарушением вышеназванных требований. При этом ответственность перед Кооперативом нескольких заинтересованных лиц признается солидарной.</w:t>
      </w:r>
    </w:p>
    <w:p w:rsidR="00BE5839" w:rsidRPr="006D058F" w:rsidRDefault="00BE5839" w:rsidP="006D058F">
      <w:pPr>
        <w:ind w:firstLine="851"/>
        <w:jc w:val="both"/>
        <w:rPr>
          <w:color w:val="auto"/>
          <w:sz w:val="22"/>
          <w:szCs w:val="22"/>
        </w:rPr>
      </w:pPr>
      <w:r w:rsidRPr="006D058F">
        <w:rPr>
          <w:color w:val="auto"/>
          <w:sz w:val="22"/>
          <w:szCs w:val="22"/>
        </w:rPr>
        <w:t>10.12. Члены Кооператива несут ответственность по своим обязательствам перед Кооперативом на основании и в порядке, предусмотренном законодательством Российской Федерации.</w:t>
      </w:r>
    </w:p>
    <w:p w:rsidR="00BE5839" w:rsidRPr="006D058F" w:rsidRDefault="00BE5839" w:rsidP="006D058F">
      <w:pPr>
        <w:ind w:firstLine="851"/>
        <w:jc w:val="both"/>
        <w:rPr>
          <w:color w:val="auto"/>
          <w:sz w:val="22"/>
          <w:szCs w:val="22"/>
        </w:rPr>
      </w:pPr>
      <w:r w:rsidRPr="006D058F">
        <w:rPr>
          <w:color w:val="auto"/>
          <w:sz w:val="22"/>
          <w:szCs w:val="22"/>
        </w:rPr>
        <w:t>Ответственность членов Кооператива перед Кооперативом определяется условием солидарного несения субсидиарной ответственности, а также обязательствами по договорам участия в финансовой взаимопомощи.</w:t>
      </w:r>
    </w:p>
    <w:p w:rsidR="00BE5839" w:rsidRPr="006D058F" w:rsidRDefault="00BE5839" w:rsidP="006D058F">
      <w:pPr>
        <w:ind w:firstLine="851"/>
        <w:jc w:val="both"/>
        <w:rPr>
          <w:color w:val="auto"/>
          <w:sz w:val="22"/>
          <w:szCs w:val="22"/>
        </w:rPr>
      </w:pPr>
      <w:r w:rsidRPr="006D058F">
        <w:rPr>
          <w:color w:val="auto"/>
          <w:sz w:val="22"/>
          <w:szCs w:val="22"/>
        </w:rPr>
        <w:t xml:space="preserve">10.13. </w:t>
      </w:r>
      <w:proofErr w:type="gramStart"/>
      <w:r w:rsidRPr="006D058F">
        <w:rPr>
          <w:color w:val="auto"/>
          <w:sz w:val="22"/>
          <w:szCs w:val="22"/>
        </w:rPr>
        <w:t>Решения Общего собрания членов Кооператива, Правления Кооператива и Председателя Правления Кооператива, Ревизионной комиссии (Ревизора) или Комитета по займам (при наличии), принятое с нарушением требований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нарушающее права и (или) законные интересы члена Кооператива, может быть обжаловано в суд по заявлению члена Кооператива.</w:t>
      </w:r>
      <w:proofErr w:type="gramEnd"/>
    </w:p>
    <w:p w:rsidR="00BE5839" w:rsidRPr="006D058F" w:rsidRDefault="00BE5839" w:rsidP="006D058F">
      <w:pPr>
        <w:ind w:firstLine="851"/>
        <w:jc w:val="both"/>
        <w:rPr>
          <w:color w:val="auto"/>
          <w:sz w:val="22"/>
          <w:szCs w:val="22"/>
        </w:rPr>
      </w:pPr>
      <w:r w:rsidRPr="006D058F">
        <w:rPr>
          <w:color w:val="auto"/>
          <w:sz w:val="22"/>
          <w:szCs w:val="22"/>
        </w:rPr>
        <w:t xml:space="preserve">10.14. </w:t>
      </w:r>
      <w:proofErr w:type="gramStart"/>
      <w:r w:rsidRPr="006D058F">
        <w:rPr>
          <w:color w:val="auto"/>
          <w:sz w:val="22"/>
          <w:szCs w:val="22"/>
        </w:rPr>
        <w:t>Решение Правления Кооператива и Председателя Правления Кооператива, Ревизионной комиссии (Ревизора) Кооператива, Комитета по займам, принятое с нарушением Федерального закона «О кредитной кооперации», иных нормативных правовых актов Российской Федерации, устава Кооператива а и его внутренних нормативных документов, нарушающее права и (или) законные интересы члена Кооператива, по заявлению члена Кооператива может быть обжаловано на ближайшем Общем собрании членов Кооператива.</w:t>
      </w:r>
      <w:proofErr w:type="gramEnd"/>
    </w:p>
    <w:p w:rsidR="00BE5839" w:rsidRPr="006D058F" w:rsidRDefault="00BE5839" w:rsidP="006D058F">
      <w:pPr>
        <w:ind w:firstLine="851"/>
        <w:jc w:val="both"/>
        <w:rPr>
          <w:color w:val="auto"/>
          <w:sz w:val="22"/>
          <w:szCs w:val="22"/>
        </w:rPr>
      </w:pPr>
      <w:r w:rsidRPr="006D058F">
        <w:rPr>
          <w:color w:val="auto"/>
          <w:sz w:val="22"/>
          <w:szCs w:val="22"/>
        </w:rPr>
        <w:t>10.15. Заявление на обжалование решения может быть подано как посредством почтовой связи, так и нарочным способом.</w:t>
      </w:r>
    </w:p>
    <w:p w:rsidR="00BE5839" w:rsidRPr="006D058F" w:rsidRDefault="00BE5839" w:rsidP="006D058F">
      <w:pPr>
        <w:ind w:firstLine="851"/>
        <w:jc w:val="both"/>
        <w:rPr>
          <w:color w:val="auto"/>
          <w:sz w:val="22"/>
          <w:szCs w:val="22"/>
        </w:rPr>
      </w:pPr>
      <w:r w:rsidRPr="006D058F">
        <w:rPr>
          <w:color w:val="auto"/>
          <w:sz w:val="22"/>
          <w:szCs w:val="22"/>
        </w:rPr>
        <w:t>10.16. Решение Правления кооператива, Комитета по займам (при наличии), принятое с нарушением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и нарушающее права и (или) законные интересы члена Кооператива, по заявлению члена Кооператива может быть обжаловано в Ревизионную комиссию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10.17. </w:t>
      </w:r>
      <w:proofErr w:type="gramStart"/>
      <w:r w:rsidRPr="006D058F">
        <w:rPr>
          <w:color w:val="auto"/>
          <w:sz w:val="22"/>
          <w:szCs w:val="22"/>
        </w:rPr>
        <w:t>Общее собрание Кооператива, Ревизионная комиссия (Ревизор) с учетом всех обстоятельств дела вправе оставить в силе обжалуемое решение органа управления Кооператива, если допущенные нарушения не являются существенными и такое решение не повлекло за собой причинение убытков Кооператива или члену Кооператива, обратившемуся с заявлением о признании решения органа управления Кооператива недействительным или необоснованным.</w:t>
      </w:r>
      <w:proofErr w:type="gramEnd"/>
    </w:p>
    <w:p w:rsidR="00BE5839" w:rsidRPr="006D058F" w:rsidRDefault="00BE5839" w:rsidP="006D058F">
      <w:pPr>
        <w:ind w:firstLine="851"/>
        <w:jc w:val="both"/>
        <w:rPr>
          <w:color w:val="auto"/>
          <w:sz w:val="22"/>
          <w:szCs w:val="22"/>
        </w:rPr>
      </w:pPr>
      <w:r w:rsidRPr="006D058F">
        <w:rPr>
          <w:color w:val="auto"/>
          <w:sz w:val="22"/>
          <w:szCs w:val="22"/>
        </w:rPr>
        <w:t xml:space="preserve">10.18. </w:t>
      </w:r>
      <w:proofErr w:type="gramStart"/>
      <w:r w:rsidRPr="006D058F">
        <w:rPr>
          <w:color w:val="auto"/>
          <w:sz w:val="22"/>
          <w:szCs w:val="22"/>
        </w:rPr>
        <w:t>Заявление члена Кооператива о признании решения Общего собрания членов Кооператива и (или) решений иных органов управления Кооператива недействительными может быть подано в суд в течение шести месяцев со дня, когда член Кооператива узнал или должен был узнать о принятом решении, но не позднее чем в течение двух лет со дня, когда сведения о принятом решении стали общедоступными для членов Кооператива.</w:t>
      </w:r>
      <w:proofErr w:type="gramEnd"/>
    </w:p>
    <w:p w:rsidR="00BE5839" w:rsidRPr="006D058F" w:rsidRDefault="00BE5839" w:rsidP="006D058F">
      <w:pPr>
        <w:ind w:firstLine="851"/>
        <w:jc w:val="both"/>
        <w:rPr>
          <w:color w:val="auto"/>
          <w:sz w:val="22"/>
          <w:szCs w:val="22"/>
        </w:rPr>
      </w:pPr>
      <w:r w:rsidRPr="006D058F">
        <w:rPr>
          <w:color w:val="auto"/>
          <w:sz w:val="22"/>
          <w:szCs w:val="22"/>
        </w:rPr>
        <w:t xml:space="preserve">10.19. Жалобы и обращения членов Кооператива на действия/бездействия лиц, избранных и (или) назначенных в органы Кооператива, рассматриваются </w:t>
      </w:r>
      <w:bookmarkStart w:id="15" w:name="_Hlk196302731"/>
      <w:r w:rsidRPr="006D058F">
        <w:rPr>
          <w:color w:val="auto"/>
          <w:sz w:val="22"/>
          <w:szCs w:val="22"/>
        </w:rPr>
        <w:t xml:space="preserve">Ревизионной комиссией Кооператива в течение 15 рабочих дней  </w:t>
      </w:r>
      <w:proofErr w:type="gramStart"/>
      <w:r w:rsidRPr="006D058F">
        <w:rPr>
          <w:color w:val="auto"/>
          <w:sz w:val="22"/>
          <w:szCs w:val="22"/>
        </w:rPr>
        <w:t>с даты получения</w:t>
      </w:r>
      <w:proofErr w:type="gramEnd"/>
      <w:r w:rsidRPr="006D058F">
        <w:rPr>
          <w:color w:val="auto"/>
          <w:sz w:val="22"/>
          <w:szCs w:val="22"/>
        </w:rPr>
        <w:t xml:space="preserve"> Кооператива такого обращения.  </w:t>
      </w:r>
    </w:p>
    <w:bookmarkEnd w:id="15"/>
    <w:p w:rsidR="00BE5839" w:rsidRPr="006D058F" w:rsidRDefault="00BE5839" w:rsidP="006D058F">
      <w:pPr>
        <w:ind w:firstLine="851"/>
        <w:jc w:val="both"/>
        <w:rPr>
          <w:b/>
          <w:color w:val="auto"/>
          <w:sz w:val="22"/>
          <w:szCs w:val="22"/>
        </w:rPr>
      </w:pPr>
      <w:r w:rsidRPr="006D058F">
        <w:rPr>
          <w:b/>
          <w:bCs/>
          <w:color w:val="auto"/>
          <w:sz w:val="22"/>
          <w:szCs w:val="22"/>
        </w:rPr>
        <w:t>РАЗДЕЛ 4. РАЗМЕР, СОСТАВ И ПОРЯДОК ВНЕСЕНИЯ ВЗНОСОВ. ОТВЕТСТВЕННОСТЬ ЧЛЕНОВ КООПЕРАТИВА ЗА НАРУШЕНИЕ ОБЯЗАТЕЛЬСТВ ПО ВНЕСЕНИЮ ВЗНОСОВ</w:t>
      </w:r>
    </w:p>
    <w:p w:rsidR="00BE5839" w:rsidRPr="006D058F" w:rsidRDefault="00BE5839" w:rsidP="006D058F">
      <w:pPr>
        <w:ind w:firstLine="851"/>
        <w:jc w:val="both"/>
        <w:rPr>
          <w:color w:val="auto"/>
          <w:sz w:val="22"/>
          <w:szCs w:val="22"/>
        </w:rPr>
      </w:pPr>
      <w:r w:rsidRPr="006D058F">
        <w:rPr>
          <w:b/>
          <w:color w:val="auto"/>
          <w:sz w:val="22"/>
          <w:szCs w:val="22"/>
        </w:rPr>
        <w:t>Статья 11. Состав и порядок внесения взносов по условиям членства в Кооперативе.</w:t>
      </w:r>
    </w:p>
    <w:p w:rsidR="00BE5839" w:rsidRPr="006D058F" w:rsidRDefault="00BE5839" w:rsidP="006D058F">
      <w:pPr>
        <w:ind w:firstLine="851"/>
        <w:jc w:val="both"/>
        <w:rPr>
          <w:color w:val="auto"/>
          <w:sz w:val="22"/>
          <w:szCs w:val="22"/>
        </w:rPr>
      </w:pPr>
      <w:r w:rsidRPr="006D058F">
        <w:rPr>
          <w:color w:val="auto"/>
          <w:sz w:val="22"/>
          <w:szCs w:val="22"/>
        </w:rPr>
        <w:t xml:space="preserve">11.1 Паевой взнос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w:t>
      </w:r>
      <w:proofErr w:type="spellStart"/>
      <w:r w:rsidRPr="006D058F">
        <w:rPr>
          <w:color w:val="auto"/>
          <w:sz w:val="22"/>
          <w:szCs w:val="22"/>
        </w:rPr>
        <w:t>паенакопления</w:t>
      </w:r>
      <w:proofErr w:type="spellEnd"/>
      <w:r w:rsidRPr="006D058F">
        <w:rPr>
          <w:color w:val="auto"/>
          <w:sz w:val="22"/>
          <w:szCs w:val="22"/>
        </w:rPr>
        <w:t xml:space="preserve"> (пая) члена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11.2 Паевой фонд формируется из </w:t>
      </w:r>
      <w:proofErr w:type="spellStart"/>
      <w:r w:rsidRPr="006D058F">
        <w:rPr>
          <w:color w:val="auto"/>
          <w:sz w:val="22"/>
          <w:szCs w:val="22"/>
        </w:rPr>
        <w:t>паенакоплений</w:t>
      </w:r>
      <w:proofErr w:type="spellEnd"/>
      <w:r w:rsidRPr="006D058F">
        <w:rPr>
          <w:color w:val="auto"/>
          <w:sz w:val="22"/>
          <w:szCs w:val="22"/>
        </w:rPr>
        <w:t xml:space="preserve">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BE5839" w:rsidRPr="006D058F" w:rsidRDefault="00BE5839" w:rsidP="006D058F">
      <w:pPr>
        <w:ind w:firstLine="851"/>
        <w:jc w:val="both"/>
        <w:rPr>
          <w:color w:val="auto"/>
          <w:sz w:val="22"/>
          <w:szCs w:val="22"/>
        </w:rPr>
      </w:pPr>
      <w:r w:rsidRPr="006D058F">
        <w:rPr>
          <w:color w:val="auto"/>
          <w:sz w:val="22"/>
          <w:szCs w:val="22"/>
        </w:rPr>
        <w:t>11.3. В Кооперативе установлены обязательные и добровольные паевые взносы.</w:t>
      </w:r>
    </w:p>
    <w:p w:rsidR="00BE5839" w:rsidRPr="006D058F" w:rsidRDefault="00BE5839" w:rsidP="006D058F">
      <w:pPr>
        <w:ind w:firstLine="851"/>
        <w:jc w:val="both"/>
        <w:rPr>
          <w:color w:val="auto"/>
          <w:sz w:val="22"/>
          <w:szCs w:val="22"/>
        </w:rPr>
      </w:pPr>
      <w:r w:rsidRPr="006D058F">
        <w:rPr>
          <w:color w:val="auto"/>
          <w:sz w:val="22"/>
          <w:szCs w:val="22"/>
        </w:rPr>
        <w:t>11.4. Обязательный паевой взнос – паевой взнос, предусмотренный Уставом Кооператива и вносимый членом Кооператива в Кооператив в обязательном порядке.</w:t>
      </w:r>
    </w:p>
    <w:p w:rsidR="00BE5839" w:rsidRPr="006D058F" w:rsidRDefault="00BE5839" w:rsidP="006D058F">
      <w:pPr>
        <w:ind w:firstLine="851"/>
        <w:jc w:val="both"/>
        <w:rPr>
          <w:color w:val="auto"/>
          <w:sz w:val="22"/>
          <w:szCs w:val="22"/>
        </w:rPr>
      </w:pPr>
      <w:r w:rsidRPr="006D058F">
        <w:rPr>
          <w:color w:val="auto"/>
          <w:sz w:val="22"/>
          <w:szCs w:val="22"/>
        </w:rPr>
        <w:t xml:space="preserve">Обязательный паевой взнос определяет минимальную долю участия члена Кооператива в паевом фонде Кооператива и минимальную долю субсидиарной ответственности по обязательствам Кооператива. Размер обязательного паевого взноса составляет 100 рублей для физических лиц. </w:t>
      </w:r>
    </w:p>
    <w:p w:rsidR="00BE5839" w:rsidRPr="006D058F" w:rsidRDefault="00BE5839" w:rsidP="006D058F">
      <w:pPr>
        <w:ind w:firstLine="851"/>
        <w:jc w:val="both"/>
        <w:rPr>
          <w:color w:val="auto"/>
          <w:sz w:val="22"/>
          <w:szCs w:val="22"/>
        </w:rPr>
      </w:pPr>
      <w:r w:rsidRPr="006D058F">
        <w:rPr>
          <w:color w:val="auto"/>
          <w:sz w:val="22"/>
          <w:szCs w:val="22"/>
        </w:rPr>
        <w:t>Обязательный паевой взнос может вноситься в кассу либо на расчетный счет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11.5. Добровольный паевой взнос – паевой взнос, добровольно вносимый членом Кооператива в Кооператив помимо обязательного паевого взноса. </w:t>
      </w:r>
    </w:p>
    <w:p w:rsidR="00BE5839" w:rsidRPr="006D058F" w:rsidRDefault="00BE5839" w:rsidP="006D058F">
      <w:pPr>
        <w:ind w:firstLine="851"/>
        <w:jc w:val="both"/>
        <w:rPr>
          <w:rFonts w:eastAsia="MS Mincho"/>
          <w:color w:val="auto"/>
          <w:sz w:val="22"/>
          <w:szCs w:val="22"/>
        </w:rPr>
      </w:pPr>
      <w:r w:rsidRPr="006D058F">
        <w:rPr>
          <w:color w:val="auto"/>
          <w:sz w:val="22"/>
          <w:szCs w:val="22"/>
        </w:rPr>
        <w:t>Размер добровольного паевого взноса не может быть менее 100 рублей.</w:t>
      </w:r>
    </w:p>
    <w:p w:rsidR="00BE5839" w:rsidRPr="006D058F" w:rsidRDefault="00BE5839" w:rsidP="006D058F">
      <w:pPr>
        <w:ind w:firstLine="851"/>
        <w:jc w:val="both"/>
        <w:rPr>
          <w:rFonts w:eastAsia="MS Mincho"/>
          <w:color w:val="auto"/>
          <w:sz w:val="22"/>
          <w:szCs w:val="22"/>
        </w:rPr>
      </w:pPr>
      <w:r w:rsidRPr="006D058F">
        <w:rPr>
          <w:rFonts w:eastAsia="MS Mincho"/>
          <w:color w:val="auto"/>
          <w:sz w:val="22"/>
          <w:szCs w:val="22"/>
        </w:rPr>
        <w:t xml:space="preserve">Количество вносимых членами Кооператива добровольных паевых взносов не ограничено. </w:t>
      </w:r>
      <w:r w:rsidRPr="006D058F">
        <w:rPr>
          <w:rFonts w:eastAsia="MS Mincho"/>
          <w:color w:val="auto"/>
          <w:sz w:val="22"/>
          <w:szCs w:val="22"/>
        </w:rPr>
        <w:lastRenderedPageBreak/>
        <w:t>Добровольные паевые взносы вносятся членами Кооператива в кассу или на расчетный счет Кооператива</w:t>
      </w:r>
      <w:r w:rsidRPr="006D058F">
        <w:rPr>
          <w:color w:val="auto"/>
          <w:sz w:val="22"/>
          <w:szCs w:val="22"/>
        </w:rPr>
        <w:t>.</w:t>
      </w:r>
    </w:p>
    <w:p w:rsidR="00BE5839" w:rsidRPr="006D058F" w:rsidRDefault="00BE5839" w:rsidP="006D058F">
      <w:pPr>
        <w:ind w:firstLine="851"/>
        <w:jc w:val="both"/>
        <w:rPr>
          <w:color w:val="auto"/>
          <w:sz w:val="22"/>
          <w:szCs w:val="22"/>
        </w:rPr>
      </w:pPr>
      <w:r w:rsidRPr="006D058F">
        <w:rPr>
          <w:rFonts w:eastAsia="MS Mincho"/>
          <w:color w:val="auto"/>
          <w:sz w:val="22"/>
          <w:szCs w:val="22"/>
        </w:rPr>
        <w:t xml:space="preserve">   </w:t>
      </w:r>
      <w:r w:rsidRPr="006D058F">
        <w:rPr>
          <w:color w:val="auto"/>
          <w:sz w:val="22"/>
          <w:szCs w:val="22"/>
        </w:rPr>
        <w:t xml:space="preserve">11.6. </w:t>
      </w:r>
      <w:bookmarkStart w:id="16" w:name="_Hlk196302987"/>
      <w:proofErr w:type="gramStart"/>
      <w:r w:rsidRPr="006D058F">
        <w:rPr>
          <w:color w:val="auto"/>
          <w:sz w:val="22"/>
          <w:szCs w:val="22"/>
        </w:rPr>
        <w:t xml:space="preserve">Внесенные членом Кооператива обязательный и добровольные паевые взносы, а также </w:t>
      </w:r>
      <w:bookmarkStart w:id="17" w:name="_Hlk196302896"/>
      <w:r w:rsidRPr="006D058F">
        <w:rPr>
          <w:color w:val="auto"/>
          <w:sz w:val="22"/>
          <w:szCs w:val="22"/>
        </w:rPr>
        <w:t xml:space="preserve">начисления на паевые взносы </w:t>
      </w:r>
      <w:bookmarkEnd w:id="17"/>
      <w:r w:rsidRPr="006D058F">
        <w:rPr>
          <w:color w:val="auto"/>
          <w:sz w:val="22"/>
          <w:szCs w:val="22"/>
        </w:rPr>
        <w:t xml:space="preserve">определяют величину его </w:t>
      </w:r>
      <w:proofErr w:type="spellStart"/>
      <w:r w:rsidRPr="006D058F">
        <w:rPr>
          <w:color w:val="auto"/>
          <w:sz w:val="22"/>
          <w:szCs w:val="22"/>
        </w:rPr>
        <w:t>паенакопления</w:t>
      </w:r>
      <w:proofErr w:type="spellEnd"/>
      <w:r w:rsidRPr="006D058F">
        <w:rPr>
          <w:color w:val="auto"/>
          <w:sz w:val="22"/>
          <w:szCs w:val="22"/>
        </w:rPr>
        <w:t xml:space="preserve">. </w:t>
      </w:r>
      <w:proofErr w:type="gramEnd"/>
    </w:p>
    <w:p w:rsidR="00BE5839" w:rsidRPr="006D058F" w:rsidRDefault="00BE5839" w:rsidP="006D058F">
      <w:pPr>
        <w:ind w:firstLine="851"/>
        <w:jc w:val="both"/>
        <w:rPr>
          <w:color w:val="auto"/>
          <w:sz w:val="22"/>
          <w:szCs w:val="22"/>
        </w:rPr>
      </w:pPr>
      <w:bookmarkStart w:id="18" w:name="_Hlk196302954"/>
      <w:r w:rsidRPr="006D058F">
        <w:rPr>
          <w:rFonts w:eastAsia="MS Mincho"/>
          <w:color w:val="auto"/>
          <w:sz w:val="22"/>
          <w:szCs w:val="22"/>
        </w:rPr>
        <w:t xml:space="preserve">Сумма обязательных и добровольных паевых взносов члена Кооператива образует </w:t>
      </w:r>
      <w:proofErr w:type="spellStart"/>
      <w:r w:rsidRPr="006D058F">
        <w:rPr>
          <w:rFonts w:eastAsia="MS Mincho"/>
          <w:color w:val="auto"/>
          <w:sz w:val="22"/>
          <w:szCs w:val="22"/>
        </w:rPr>
        <w:t>паенакопление</w:t>
      </w:r>
      <w:proofErr w:type="spellEnd"/>
      <w:r w:rsidRPr="006D058F">
        <w:rPr>
          <w:rFonts w:eastAsia="MS Mincho"/>
          <w:color w:val="auto"/>
          <w:sz w:val="22"/>
          <w:szCs w:val="22"/>
        </w:rPr>
        <w:t xml:space="preserve"> (пай) члена Кооператива. Величина </w:t>
      </w:r>
      <w:proofErr w:type="spellStart"/>
      <w:r w:rsidRPr="006D058F">
        <w:rPr>
          <w:rFonts w:eastAsia="MS Mincho"/>
          <w:color w:val="auto"/>
          <w:sz w:val="22"/>
          <w:szCs w:val="22"/>
        </w:rPr>
        <w:t>паенакопления</w:t>
      </w:r>
      <w:proofErr w:type="spellEnd"/>
      <w:r w:rsidRPr="006D058F">
        <w:rPr>
          <w:rFonts w:eastAsia="MS Mincho"/>
          <w:color w:val="auto"/>
          <w:sz w:val="22"/>
          <w:szCs w:val="22"/>
        </w:rPr>
        <w:t xml:space="preserve"> (пая) члена Кооператива не может быть меньше величины обязательного паевого взноса, определенной настоящим Уставом.</w:t>
      </w:r>
    </w:p>
    <w:bookmarkEnd w:id="18"/>
    <w:p w:rsidR="00BE5839" w:rsidRPr="006D058F" w:rsidRDefault="00BE5839" w:rsidP="006D058F">
      <w:pPr>
        <w:ind w:firstLine="851"/>
        <w:jc w:val="both"/>
        <w:rPr>
          <w:rFonts w:eastAsia="MS Mincho"/>
          <w:color w:val="auto"/>
          <w:sz w:val="22"/>
          <w:szCs w:val="22"/>
        </w:rPr>
      </w:pPr>
      <w:r w:rsidRPr="006D058F">
        <w:rPr>
          <w:color w:val="auto"/>
          <w:sz w:val="22"/>
          <w:szCs w:val="22"/>
        </w:rPr>
        <w:t xml:space="preserve">Учет </w:t>
      </w:r>
      <w:proofErr w:type="spellStart"/>
      <w:r w:rsidRPr="006D058F">
        <w:rPr>
          <w:color w:val="auto"/>
          <w:sz w:val="22"/>
          <w:szCs w:val="22"/>
        </w:rPr>
        <w:t>паенакопления</w:t>
      </w:r>
      <w:proofErr w:type="spellEnd"/>
      <w:r w:rsidRPr="006D058F">
        <w:rPr>
          <w:color w:val="auto"/>
          <w:sz w:val="22"/>
          <w:szCs w:val="22"/>
        </w:rPr>
        <w:t xml:space="preserve"> ведется в Кооперативе в стоимостном выражении в российских рублях обособленно по видам: обязательные и добровольные паевые взносы, в составе паевого фонда и персонифицировано - по каждому члену Кооператива.</w:t>
      </w:r>
    </w:p>
    <w:p w:rsidR="00BE5839" w:rsidRPr="006D058F" w:rsidRDefault="00BE5839" w:rsidP="006D058F">
      <w:pPr>
        <w:ind w:firstLine="851"/>
        <w:jc w:val="both"/>
        <w:rPr>
          <w:rFonts w:eastAsia="MS Mincho"/>
          <w:color w:val="auto"/>
          <w:sz w:val="22"/>
          <w:szCs w:val="22"/>
        </w:rPr>
      </w:pPr>
      <w:r w:rsidRPr="006D058F">
        <w:rPr>
          <w:rFonts w:eastAsia="MS Mincho"/>
          <w:color w:val="auto"/>
          <w:sz w:val="22"/>
          <w:szCs w:val="22"/>
        </w:rPr>
        <w:t xml:space="preserve"> В период членства в Кооперативе, члены Кооператива вправе по согласованию с Кооперативом увеличить или уменьшить сумму своего </w:t>
      </w:r>
      <w:proofErr w:type="spellStart"/>
      <w:r w:rsidRPr="006D058F">
        <w:rPr>
          <w:rFonts w:eastAsia="MS Mincho"/>
          <w:color w:val="auto"/>
          <w:sz w:val="22"/>
          <w:szCs w:val="22"/>
        </w:rPr>
        <w:t>паенакопления</w:t>
      </w:r>
      <w:proofErr w:type="spellEnd"/>
      <w:r w:rsidRPr="006D058F">
        <w:rPr>
          <w:rFonts w:eastAsia="MS Mincho"/>
          <w:color w:val="auto"/>
          <w:sz w:val="22"/>
          <w:szCs w:val="22"/>
        </w:rPr>
        <w:t xml:space="preserve">, при этом величина суммы </w:t>
      </w:r>
      <w:proofErr w:type="spellStart"/>
      <w:r w:rsidRPr="006D058F">
        <w:rPr>
          <w:rFonts w:eastAsia="MS Mincho"/>
          <w:color w:val="auto"/>
          <w:sz w:val="22"/>
          <w:szCs w:val="22"/>
        </w:rPr>
        <w:t>паенакопления</w:t>
      </w:r>
      <w:proofErr w:type="spellEnd"/>
      <w:r w:rsidRPr="006D058F">
        <w:rPr>
          <w:rFonts w:eastAsia="MS Mincho"/>
          <w:color w:val="auto"/>
          <w:sz w:val="22"/>
          <w:szCs w:val="22"/>
        </w:rPr>
        <w:t xml:space="preserve"> члена Кооператива не может составлять менее суммы обязательного паевого взноса, определенной настоящим Уставом. </w:t>
      </w:r>
    </w:p>
    <w:p w:rsidR="00BE5839" w:rsidRPr="006D058F" w:rsidRDefault="00BE5839" w:rsidP="006D058F">
      <w:pPr>
        <w:ind w:firstLine="851"/>
        <w:jc w:val="both"/>
        <w:rPr>
          <w:color w:val="auto"/>
          <w:sz w:val="22"/>
          <w:szCs w:val="22"/>
        </w:rPr>
      </w:pPr>
      <w:r w:rsidRPr="006D058F">
        <w:rPr>
          <w:rFonts w:eastAsia="MS Mincho"/>
          <w:color w:val="auto"/>
          <w:sz w:val="22"/>
          <w:szCs w:val="22"/>
        </w:rPr>
        <w:t xml:space="preserve"> </w:t>
      </w:r>
      <w:bookmarkStart w:id="19" w:name="_Hlk196564726"/>
      <w:r w:rsidRPr="006D058F">
        <w:rPr>
          <w:rFonts w:eastAsia="MS Mincho"/>
          <w:color w:val="auto"/>
          <w:sz w:val="22"/>
          <w:szCs w:val="22"/>
        </w:rPr>
        <w:t xml:space="preserve">Заявление об уменьшении суммы </w:t>
      </w:r>
      <w:proofErr w:type="spellStart"/>
      <w:r w:rsidRPr="006D058F">
        <w:rPr>
          <w:rFonts w:eastAsia="MS Mincho"/>
          <w:color w:val="auto"/>
          <w:sz w:val="22"/>
          <w:szCs w:val="22"/>
        </w:rPr>
        <w:t>паенакопления</w:t>
      </w:r>
      <w:proofErr w:type="spellEnd"/>
      <w:r w:rsidRPr="006D058F">
        <w:rPr>
          <w:rFonts w:eastAsia="MS Mincho"/>
          <w:color w:val="auto"/>
          <w:sz w:val="22"/>
          <w:szCs w:val="22"/>
        </w:rPr>
        <w:t xml:space="preserve"> подается членом Кооператива на имя Правления Кооператива и рассматривается им в срок, не превышающий 10 рабочих дней. Кооператив вправе отказать члену Кооператива в возврате его </w:t>
      </w:r>
      <w:proofErr w:type="spellStart"/>
      <w:r w:rsidRPr="006D058F">
        <w:rPr>
          <w:rFonts w:eastAsia="MS Mincho"/>
          <w:color w:val="auto"/>
          <w:sz w:val="22"/>
          <w:szCs w:val="22"/>
        </w:rPr>
        <w:t>паенакопления</w:t>
      </w:r>
      <w:proofErr w:type="spellEnd"/>
      <w:r w:rsidRPr="006D058F">
        <w:rPr>
          <w:rFonts w:eastAsia="MS Mincho"/>
          <w:color w:val="auto"/>
          <w:sz w:val="22"/>
          <w:szCs w:val="22"/>
        </w:rPr>
        <w:t xml:space="preserve"> в случае, если это создаст угрозу нарушения Кооперативом требований по соблюдению финансовых нормативов и (или) или может создать угрозу нарушения финансовой устойчивости Кооператива.</w:t>
      </w:r>
    </w:p>
    <w:bookmarkEnd w:id="16"/>
    <w:bookmarkEnd w:id="19"/>
    <w:p w:rsidR="00BE5839" w:rsidRPr="006D058F" w:rsidRDefault="00BE5839" w:rsidP="006D058F">
      <w:pPr>
        <w:tabs>
          <w:tab w:val="clear" w:pos="709"/>
          <w:tab w:val="left" w:pos="0"/>
        </w:tabs>
        <w:ind w:firstLine="851"/>
        <w:jc w:val="both"/>
        <w:rPr>
          <w:rFonts w:eastAsia="MS Mincho"/>
          <w:color w:val="auto"/>
          <w:sz w:val="22"/>
          <w:szCs w:val="22"/>
        </w:rPr>
      </w:pPr>
      <w:r w:rsidRPr="006D058F">
        <w:rPr>
          <w:color w:val="auto"/>
          <w:sz w:val="22"/>
          <w:szCs w:val="22"/>
        </w:rPr>
        <w:t>11.7. Членский взнос - денежные средства, вносимые членом Кооператива на покрытие расходов Кооператива по организации и обеспечению финансовой взаимопомощи членов Кооператива и на иные цели в порядке, который определен настоящим Уставом и внутренними нормативными документами Кооператива.</w:t>
      </w:r>
    </w:p>
    <w:p w:rsidR="00BE5839" w:rsidRPr="006D058F" w:rsidRDefault="00BE5839" w:rsidP="006D058F">
      <w:pPr>
        <w:tabs>
          <w:tab w:val="clear" w:pos="709"/>
          <w:tab w:val="left" w:pos="0"/>
        </w:tabs>
        <w:ind w:firstLine="851"/>
        <w:jc w:val="both"/>
        <w:rPr>
          <w:color w:val="auto"/>
          <w:sz w:val="22"/>
          <w:szCs w:val="22"/>
        </w:rPr>
      </w:pPr>
      <w:r w:rsidRPr="006D058F">
        <w:rPr>
          <w:rFonts w:eastAsia="MS Mincho"/>
          <w:color w:val="auto"/>
          <w:sz w:val="22"/>
          <w:szCs w:val="22"/>
        </w:rPr>
        <w:t xml:space="preserve">Членские взносы членов Кооператива являются обязательными для уплаты всеми членами Кооператива и вносятся в кассу Кооператива или перечисляются на расчетный счет Кооператива. Величина и виды членских взносов для различных категорий членов Кооператива </w:t>
      </w:r>
      <w:r w:rsidRPr="006D058F">
        <w:rPr>
          <w:color w:val="auto"/>
          <w:sz w:val="22"/>
          <w:szCs w:val="22"/>
        </w:rPr>
        <w:t xml:space="preserve">детализируются в зависимости от участия в процессе финансовой взаимопомощи </w:t>
      </w:r>
      <w:r w:rsidRPr="006D058F">
        <w:rPr>
          <w:rFonts w:eastAsia="MS Mincho"/>
          <w:color w:val="auto"/>
          <w:sz w:val="22"/>
          <w:szCs w:val="22"/>
        </w:rPr>
        <w:t xml:space="preserve">и определяются </w:t>
      </w:r>
      <w:r w:rsidRPr="006D058F">
        <w:rPr>
          <w:color w:val="auto"/>
          <w:sz w:val="22"/>
          <w:szCs w:val="22"/>
        </w:rPr>
        <w:t>Положением о членстве и членских взносах</w:t>
      </w:r>
      <w:r w:rsidRPr="006D058F">
        <w:rPr>
          <w:bCs/>
          <w:iCs/>
          <w:color w:val="auto"/>
          <w:sz w:val="22"/>
          <w:szCs w:val="22"/>
        </w:rPr>
        <w:t xml:space="preserve"> кредитного потребительского кооператива</w:t>
      </w:r>
      <w:r w:rsidRPr="006D058F">
        <w:rPr>
          <w:color w:val="auto"/>
          <w:sz w:val="22"/>
          <w:szCs w:val="22"/>
        </w:rPr>
        <w:t>.</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Оплачиваемые членом Кооператива членские взносы являются основным источником формирования сметы доходов и расходов на содержание Кооператива.</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Членские взносы не подлежат возврату при прекращении членства в Кооперативе.</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Членский взнос не является обязательством по договору займа.</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Членский взнос может вноситься в кассу, либо на расчетный счет Кооператива.</w:t>
      </w:r>
    </w:p>
    <w:p w:rsidR="00BE5839" w:rsidRPr="006D058F" w:rsidRDefault="00BE5839" w:rsidP="006D058F">
      <w:pPr>
        <w:ind w:firstLine="851"/>
        <w:jc w:val="both"/>
        <w:rPr>
          <w:color w:val="auto"/>
          <w:sz w:val="22"/>
          <w:szCs w:val="22"/>
        </w:rPr>
      </w:pPr>
      <w:r w:rsidRPr="006D058F">
        <w:rPr>
          <w:color w:val="auto"/>
          <w:sz w:val="22"/>
          <w:szCs w:val="22"/>
        </w:rPr>
        <w:t>11.8. Дополнительный взнос - членский взнос, вносимый в случае необходимости покрытия убытков Кооператива в соответствии со статьей с пунктом 1 статьи 123.3 Гражданского кодекса Российской Федерации.</w:t>
      </w:r>
    </w:p>
    <w:p w:rsidR="00BE5839" w:rsidRPr="006D058F" w:rsidRDefault="00BE5839" w:rsidP="006D058F">
      <w:pPr>
        <w:ind w:firstLine="851"/>
        <w:jc w:val="both"/>
        <w:rPr>
          <w:color w:val="auto"/>
          <w:sz w:val="22"/>
          <w:szCs w:val="22"/>
        </w:rPr>
      </w:pPr>
      <w:r w:rsidRPr="006D058F">
        <w:rPr>
          <w:color w:val="auto"/>
          <w:sz w:val="22"/>
          <w:szCs w:val="22"/>
        </w:rPr>
        <w:t xml:space="preserve">Размер дополнительного взноса каждого члена Кооператива рассчитывается от общей </w:t>
      </w:r>
      <w:proofErr w:type="gramStart"/>
      <w:r w:rsidRPr="006D058F">
        <w:rPr>
          <w:color w:val="auto"/>
          <w:sz w:val="22"/>
          <w:szCs w:val="22"/>
        </w:rPr>
        <w:t>суммы</w:t>
      </w:r>
      <w:proofErr w:type="gramEnd"/>
      <w:r w:rsidRPr="006D058F">
        <w:rPr>
          <w:color w:val="auto"/>
          <w:sz w:val="22"/>
          <w:szCs w:val="22"/>
        </w:rPr>
        <w:t xml:space="preserve">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BE5839" w:rsidRPr="006D058F" w:rsidRDefault="00BE5839" w:rsidP="006D058F">
      <w:pPr>
        <w:ind w:firstLine="851"/>
        <w:jc w:val="both"/>
        <w:rPr>
          <w:color w:val="auto"/>
          <w:sz w:val="22"/>
          <w:szCs w:val="22"/>
        </w:rPr>
      </w:pPr>
      <w:r w:rsidRPr="006D058F">
        <w:rPr>
          <w:color w:val="auto"/>
          <w:sz w:val="22"/>
          <w:szCs w:val="22"/>
        </w:rPr>
        <w:t xml:space="preserve">Решение о необходимости внесения членами Кооператива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w:t>
      </w:r>
    </w:p>
    <w:p w:rsidR="00BE5839" w:rsidRPr="006D058F" w:rsidRDefault="00BE5839" w:rsidP="006D058F">
      <w:pPr>
        <w:ind w:firstLine="851"/>
        <w:jc w:val="both"/>
        <w:rPr>
          <w:color w:val="auto"/>
          <w:sz w:val="22"/>
          <w:szCs w:val="22"/>
        </w:rPr>
      </w:pPr>
      <w:r w:rsidRPr="006D058F">
        <w:rPr>
          <w:color w:val="auto"/>
          <w:sz w:val="22"/>
          <w:szCs w:val="22"/>
        </w:rPr>
        <w:t>При этом для каждого члена Кооператива устанавливается размер, причитающегося к оплате, дополнительного взноса. Члены Кооператива обязаны внести дополнительные взносы не позднее трех месяцев после принятия соответствующего решения Общим собранием.</w:t>
      </w:r>
    </w:p>
    <w:p w:rsidR="00BE5839" w:rsidRPr="006D058F" w:rsidRDefault="00BE5839" w:rsidP="006D058F">
      <w:pPr>
        <w:ind w:firstLine="851"/>
        <w:jc w:val="both"/>
        <w:rPr>
          <w:color w:val="auto"/>
          <w:sz w:val="22"/>
          <w:szCs w:val="22"/>
        </w:rPr>
      </w:pPr>
      <w:r w:rsidRPr="006D058F">
        <w:rPr>
          <w:color w:val="auto"/>
          <w:sz w:val="22"/>
          <w:szCs w:val="22"/>
        </w:rPr>
        <w:t>Дополнительный взнос может вноситься в кассу, либо на расчетный счет Кооператива.</w:t>
      </w:r>
    </w:p>
    <w:p w:rsidR="00BE5839" w:rsidRPr="006D058F" w:rsidRDefault="00BE5839" w:rsidP="006D058F">
      <w:pPr>
        <w:widowControl/>
        <w:tabs>
          <w:tab w:val="clear" w:pos="709"/>
        </w:tabs>
        <w:suppressAutoHyphens w:val="0"/>
        <w:ind w:firstLine="851"/>
        <w:jc w:val="both"/>
        <w:rPr>
          <w:color w:val="auto"/>
          <w:sz w:val="22"/>
          <w:szCs w:val="22"/>
        </w:rPr>
      </w:pPr>
      <w:r w:rsidRPr="006D058F">
        <w:rPr>
          <w:color w:val="auto"/>
          <w:sz w:val="22"/>
          <w:szCs w:val="22"/>
        </w:rPr>
        <w:t xml:space="preserve">  11.9. </w:t>
      </w:r>
      <w:bookmarkStart w:id="20" w:name="_Hlk196303027"/>
      <w:r w:rsidRPr="006D058F">
        <w:rPr>
          <w:color w:val="auto"/>
          <w:sz w:val="22"/>
          <w:szCs w:val="22"/>
          <w:shd w:val="clear" w:color="auto" w:fill="FFFFFF"/>
        </w:rPr>
        <w:t xml:space="preserve">Порядок внесения и размер </w:t>
      </w:r>
      <w:bookmarkEnd w:id="20"/>
      <w:r w:rsidRPr="006D058F">
        <w:rPr>
          <w:color w:val="auto"/>
          <w:sz w:val="22"/>
          <w:szCs w:val="22"/>
        </w:rPr>
        <w:t>членских  взносов определяются Правлением в соответствии с Положением о членстве</w:t>
      </w:r>
      <w:r w:rsidRPr="006D058F">
        <w:rPr>
          <w:bCs/>
          <w:color w:val="auto"/>
          <w:sz w:val="22"/>
          <w:szCs w:val="22"/>
        </w:rPr>
        <w:t xml:space="preserve"> </w:t>
      </w:r>
      <w:r w:rsidRPr="006D058F">
        <w:rPr>
          <w:color w:val="auto"/>
          <w:sz w:val="22"/>
          <w:szCs w:val="22"/>
        </w:rPr>
        <w:t>и членских взносах</w:t>
      </w:r>
      <w:r w:rsidRPr="006D058F">
        <w:rPr>
          <w:bCs/>
          <w:iCs/>
          <w:color w:val="auto"/>
          <w:sz w:val="22"/>
          <w:szCs w:val="22"/>
        </w:rPr>
        <w:t xml:space="preserve"> </w:t>
      </w:r>
      <w:r w:rsidRPr="006D058F">
        <w:rPr>
          <w:bCs/>
          <w:color w:val="auto"/>
          <w:sz w:val="22"/>
          <w:szCs w:val="22"/>
        </w:rPr>
        <w:t>кредитного потребительского кооператива</w:t>
      </w:r>
      <w:r w:rsidRPr="006D058F">
        <w:rPr>
          <w:color w:val="auto"/>
          <w:sz w:val="22"/>
          <w:szCs w:val="22"/>
        </w:rPr>
        <w:t xml:space="preserve">. Размер внесения членских взносов детализируется в зависимости от участия в процессе финансовой взаимопомощи и устанавливается </w:t>
      </w:r>
      <w:r w:rsidRPr="006D058F">
        <w:rPr>
          <w:color w:val="auto"/>
          <w:sz w:val="22"/>
          <w:szCs w:val="22"/>
          <w:lang w:eastAsia="ar-SA" w:bidi="ar-SA"/>
        </w:rPr>
        <w:t>внутренними положениями Кооператива.</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11.10. Принципы, определяющие обязанность внесения членами Кооператива членских взносов в Кооперативе, определены Положением о членстве и членских взносах кредитного потребительского кооператива и отражены в Соглашении о членском взносе на покрытие расходов Кооператива.</w:t>
      </w:r>
    </w:p>
    <w:p w:rsidR="00BE5839" w:rsidRPr="006D058F" w:rsidRDefault="00BE5839" w:rsidP="006D058F">
      <w:pPr>
        <w:ind w:firstLine="851"/>
        <w:jc w:val="both"/>
        <w:rPr>
          <w:color w:val="auto"/>
          <w:sz w:val="22"/>
          <w:szCs w:val="22"/>
        </w:rPr>
      </w:pPr>
      <w:r w:rsidRPr="006D058F">
        <w:rPr>
          <w:color w:val="auto"/>
          <w:sz w:val="22"/>
          <w:szCs w:val="22"/>
        </w:rPr>
        <w:t>11.11. Членские взносы расходуются в соответствии с основными направлениями сметных расходов, утверждаемых Общим собранием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11.12. Сумма и порядок оплаты членского взноса согласовывается с членом Кооператива до его участия в финансовой взаимопомощи. Обязанность члена Кооператива по оплате членского взноса оговаривается Соглашением о членском взносе на покрытие расходов кооператива. В Соглашении о членском взносе на покрытие расходов кооператива указывается сумма членского взноса.</w:t>
      </w:r>
    </w:p>
    <w:p w:rsidR="00BE5839" w:rsidRPr="006D058F" w:rsidRDefault="00BE5839" w:rsidP="006D058F">
      <w:pPr>
        <w:ind w:firstLine="851"/>
        <w:jc w:val="both"/>
        <w:rPr>
          <w:color w:val="auto"/>
          <w:sz w:val="22"/>
          <w:szCs w:val="22"/>
        </w:rPr>
      </w:pPr>
      <w:r w:rsidRPr="006D058F">
        <w:rPr>
          <w:color w:val="auto"/>
          <w:sz w:val="22"/>
          <w:szCs w:val="22"/>
        </w:rPr>
        <w:t xml:space="preserve">11.13. В случае нарушения членом Кооператива порядка оплаты членских взносов или отказа от их внесения Кооперативом выставляется требование члену Кооператива об оплате членского взноса. При непризнании членом Кооператива этого требования, Правление принимает решение об исключении этого члена Кооператива, с одновременным заявлением исковых требований в Суд о понуждении данного члена </w:t>
      </w:r>
      <w:proofErr w:type="gramStart"/>
      <w:r w:rsidRPr="006D058F">
        <w:rPr>
          <w:color w:val="auto"/>
          <w:sz w:val="22"/>
          <w:szCs w:val="22"/>
        </w:rPr>
        <w:t>Кооператива</w:t>
      </w:r>
      <w:proofErr w:type="gramEnd"/>
      <w:r w:rsidRPr="006D058F">
        <w:rPr>
          <w:color w:val="auto"/>
          <w:sz w:val="22"/>
          <w:szCs w:val="22"/>
        </w:rPr>
        <w:t xml:space="preserve"> к исполнению предусмотренного Соглашением условия оплаты членских взносов.</w:t>
      </w:r>
    </w:p>
    <w:p w:rsidR="00BE5839" w:rsidRPr="006D058F" w:rsidRDefault="00BE5839" w:rsidP="006D058F">
      <w:pPr>
        <w:widowControl/>
        <w:tabs>
          <w:tab w:val="clear" w:pos="709"/>
        </w:tabs>
        <w:suppressAutoHyphens w:val="0"/>
        <w:ind w:firstLine="851"/>
        <w:jc w:val="both"/>
        <w:rPr>
          <w:color w:val="auto"/>
          <w:sz w:val="22"/>
          <w:szCs w:val="22"/>
        </w:rPr>
      </w:pPr>
      <w:r w:rsidRPr="006D058F">
        <w:rPr>
          <w:color w:val="auto"/>
          <w:sz w:val="22"/>
          <w:szCs w:val="22"/>
        </w:rPr>
        <w:lastRenderedPageBreak/>
        <w:t xml:space="preserve">11.14. Пренебрежение членом Кооператива уставной обязанностью по внесению членских взносов дает основание для исключения этого члена Кооператива из Кооператива, предусмотренное </w:t>
      </w:r>
      <w:proofErr w:type="gramStart"/>
      <w:r w:rsidRPr="006D058F">
        <w:rPr>
          <w:color w:val="auto"/>
          <w:sz w:val="22"/>
          <w:szCs w:val="22"/>
        </w:rPr>
        <w:t>ч</w:t>
      </w:r>
      <w:proofErr w:type="gramEnd"/>
      <w:r w:rsidRPr="006D058F">
        <w:rPr>
          <w:color w:val="auto"/>
          <w:sz w:val="22"/>
          <w:szCs w:val="22"/>
        </w:rPr>
        <w:t>.4 п.8.1 Устава. При прекращении членства, член Кооператива утрачивает право участия в финансовой взаимопомощи.</w:t>
      </w:r>
    </w:p>
    <w:p w:rsidR="00BE5839" w:rsidRPr="006D058F" w:rsidRDefault="00BE5839" w:rsidP="006D058F">
      <w:pPr>
        <w:ind w:firstLine="851"/>
        <w:jc w:val="both"/>
        <w:rPr>
          <w:color w:val="auto"/>
          <w:sz w:val="22"/>
          <w:szCs w:val="22"/>
        </w:rPr>
      </w:pPr>
      <w:r w:rsidRPr="006D058F">
        <w:rPr>
          <w:color w:val="auto"/>
          <w:sz w:val="22"/>
          <w:szCs w:val="22"/>
        </w:rPr>
        <w:t>11.15. Исключенный из Кооператива член Кооператива прекращает исполнять обязанность по внесению членского взноса, однако обязательство члена Кооператива   по внесению членского взноса, возникшее в период его членства в Кооперативе, сохраняет силу и после прекращения членства. Кооператив выставляет требование прекратившему членство члену Кооператива о погашении задолженности по внесению членского взноса (взносов), предоставленной ему в период членства. При отказе прекратившим членство членом Кооператива от погашения задолженности по внесению членского взноса (взносов), Кооператив вправе заявить соответствующие исковые требования в Суд.</w:t>
      </w:r>
    </w:p>
    <w:p w:rsidR="00BE5839" w:rsidRPr="006D058F" w:rsidRDefault="00BE5839" w:rsidP="006D058F">
      <w:pPr>
        <w:widowControl/>
        <w:tabs>
          <w:tab w:val="clear" w:pos="709"/>
        </w:tabs>
        <w:suppressAutoHyphens w:val="0"/>
        <w:ind w:firstLine="851"/>
        <w:jc w:val="both"/>
        <w:rPr>
          <w:color w:val="auto"/>
          <w:sz w:val="22"/>
          <w:szCs w:val="22"/>
        </w:rPr>
      </w:pPr>
      <w:r w:rsidRPr="006D058F">
        <w:rPr>
          <w:color w:val="auto"/>
          <w:sz w:val="22"/>
          <w:szCs w:val="22"/>
        </w:rPr>
        <w:t xml:space="preserve"> 11.16. Вступительный взнос - вносится при вступлении в кредитный кооператив на покрытие расходов, связанных со вступлением в кредитный кооператив, в размере 200 рублей для физических лиц. Вступительный взнос не подлежит возврату при прекращении членства в Кооперативе. Вступительный взнос может вноситься в кассу либо на расчетный счет Кооператива.</w:t>
      </w:r>
    </w:p>
    <w:p w:rsidR="00BE5839" w:rsidRPr="006D058F" w:rsidRDefault="00BE5839" w:rsidP="006D058F">
      <w:pPr>
        <w:ind w:firstLine="851"/>
        <w:jc w:val="both"/>
        <w:rPr>
          <w:b/>
          <w:color w:val="auto"/>
          <w:sz w:val="22"/>
          <w:szCs w:val="22"/>
        </w:rPr>
      </w:pPr>
      <w:r w:rsidRPr="006D058F">
        <w:rPr>
          <w:b/>
          <w:bCs/>
          <w:color w:val="auto"/>
          <w:sz w:val="22"/>
          <w:szCs w:val="22"/>
        </w:rPr>
        <w:t>РАЗДЕЛ 5. ИМУЩЕСТВО КООПЕРАТИВА</w:t>
      </w:r>
    </w:p>
    <w:p w:rsidR="00BE5839" w:rsidRPr="006D058F" w:rsidRDefault="00BE5839" w:rsidP="006D058F">
      <w:pPr>
        <w:ind w:firstLine="851"/>
        <w:jc w:val="both"/>
        <w:rPr>
          <w:color w:val="auto"/>
          <w:sz w:val="22"/>
          <w:szCs w:val="22"/>
        </w:rPr>
      </w:pPr>
      <w:r w:rsidRPr="006D058F">
        <w:rPr>
          <w:b/>
          <w:color w:val="auto"/>
          <w:sz w:val="22"/>
          <w:szCs w:val="22"/>
        </w:rPr>
        <w:t>Статья 12. Источники формирования имущества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12.1. Кооператив имеет в собственности обособленное имущество, учитываемое на его самостоятельном балансе, от своего имени может приобретать и осуществлять имущественные и неимущественные права, </w:t>
      </w:r>
      <w:proofErr w:type="gramStart"/>
      <w:r w:rsidRPr="006D058F">
        <w:rPr>
          <w:color w:val="auto"/>
          <w:sz w:val="22"/>
          <w:szCs w:val="22"/>
        </w:rPr>
        <w:t>нести обязанности</w:t>
      </w:r>
      <w:proofErr w:type="gramEnd"/>
      <w:r w:rsidRPr="006D058F">
        <w:rPr>
          <w:color w:val="auto"/>
          <w:sz w:val="22"/>
          <w:szCs w:val="22"/>
        </w:rPr>
        <w:t>, быть истцом и ответчиком в суде.</w:t>
      </w:r>
    </w:p>
    <w:p w:rsidR="00BE5839" w:rsidRPr="006D058F" w:rsidRDefault="00BE5839" w:rsidP="006D058F">
      <w:pPr>
        <w:ind w:firstLine="851"/>
        <w:jc w:val="both"/>
        <w:rPr>
          <w:color w:val="auto"/>
          <w:sz w:val="22"/>
          <w:szCs w:val="22"/>
        </w:rPr>
      </w:pPr>
      <w:r w:rsidRPr="006D058F">
        <w:rPr>
          <w:color w:val="auto"/>
          <w:sz w:val="22"/>
          <w:szCs w:val="22"/>
        </w:rPr>
        <w:t>Имущество Кооператива формируется за счет:</w:t>
      </w:r>
    </w:p>
    <w:p w:rsidR="00BE5839" w:rsidRPr="006D058F" w:rsidRDefault="00BE5839" w:rsidP="006D058F">
      <w:pPr>
        <w:numPr>
          <w:ilvl w:val="0"/>
          <w:numId w:val="9"/>
        </w:numPr>
        <w:ind w:left="0" w:firstLine="851"/>
        <w:jc w:val="both"/>
        <w:rPr>
          <w:color w:val="auto"/>
          <w:sz w:val="22"/>
          <w:szCs w:val="22"/>
        </w:rPr>
      </w:pPr>
      <w:r w:rsidRPr="006D058F">
        <w:rPr>
          <w:color w:val="auto"/>
          <w:sz w:val="22"/>
          <w:szCs w:val="22"/>
        </w:rPr>
        <w:t>обязательных паевых взносов, добровольных паевых взносов, членских взносов, вступительных взносов и дополнительных взносов членов Кооператива;</w:t>
      </w:r>
    </w:p>
    <w:p w:rsidR="00BE5839" w:rsidRPr="006D058F" w:rsidRDefault="00BE5839" w:rsidP="006D058F">
      <w:pPr>
        <w:numPr>
          <w:ilvl w:val="0"/>
          <w:numId w:val="9"/>
        </w:numPr>
        <w:ind w:left="0" w:firstLine="851"/>
        <w:jc w:val="both"/>
        <w:rPr>
          <w:color w:val="auto"/>
          <w:sz w:val="22"/>
          <w:szCs w:val="22"/>
        </w:rPr>
      </w:pPr>
      <w:r w:rsidRPr="006D058F">
        <w:rPr>
          <w:color w:val="auto"/>
          <w:sz w:val="22"/>
          <w:szCs w:val="22"/>
        </w:rPr>
        <w:t>средств, привлеченных от членов Кооператива;</w:t>
      </w:r>
    </w:p>
    <w:p w:rsidR="00BE5839" w:rsidRPr="006D058F" w:rsidRDefault="00BE5839" w:rsidP="006D058F">
      <w:pPr>
        <w:numPr>
          <w:ilvl w:val="0"/>
          <w:numId w:val="9"/>
        </w:numPr>
        <w:ind w:left="0" w:firstLine="851"/>
        <w:jc w:val="both"/>
        <w:rPr>
          <w:color w:val="auto"/>
          <w:sz w:val="22"/>
          <w:szCs w:val="22"/>
        </w:rPr>
      </w:pPr>
      <w:r w:rsidRPr="006D058F">
        <w:rPr>
          <w:color w:val="auto"/>
          <w:sz w:val="22"/>
          <w:szCs w:val="22"/>
        </w:rPr>
        <w:t>средств, привлечённых от Российской Федерации, субъектов Российской Федерации, муниципальных образований, кредитных организаций и иных юридических лиц в случае, если учредительными документами указанных юридических лиц предусмотрено финансирование кредитных кооперативов;</w:t>
      </w:r>
    </w:p>
    <w:p w:rsidR="00BE5839" w:rsidRPr="006D058F" w:rsidRDefault="00BE5839" w:rsidP="006D058F">
      <w:pPr>
        <w:numPr>
          <w:ilvl w:val="0"/>
          <w:numId w:val="9"/>
        </w:numPr>
        <w:ind w:left="0" w:firstLine="851"/>
        <w:jc w:val="both"/>
        <w:rPr>
          <w:color w:val="auto"/>
          <w:sz w:val="22"/>
          <w:szCs w:val="22"/>
        </w:rPr>
      </w:pPr>
      <w:r w:rsidRPr="006D058F">
        <w:rPr>
          <w:color w:val="auto"/>
          <w:sz w:val="22"/>
          <w:szCs w:val="22"/>
        </w:rPr>
        <w:t>доходов от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12.2. При создании в соответствии со статьей 55 Гражданского кодекса РФ обособленных подразделений, Кооператив может наделять их необходимым имуществом.</w:t>
      </w:r>
    </w:p>
    <w:p w:rsidR="00BE5839" w:rsidRPr="006D058F" w:rsidRDefault="00BE5839" w:rsidP="006D058F">
      <w:pPr>
        <w:ind w:firstLine="851"/>
        <w:jc w:val="both"/>
        <w:rPr>
          <w:b/>
          <w:bCs/>
          <w:color w:val="auto"/>
          <w:sz w:val="22"/>
          <w:szCs w:val="22"/>
        </w:rPr>
      </w:pPr>
      <w:r w:rsidRPr="006D058F">
        <w:rPr>
          <w:color w:val="auto"/>
          <w:sz w:val="22"/>
          <w:szCs w:val="22"/>
        </w:rPr>
        <w:t>12.3. Имущество Кооператива не может быть отчуждено иначе как в порядке, предусмотренном действующим законодательством Российской Федерации.</w:t>
      </w:r>
    </w:p>
    <w:p w:rsidR="00BE5839" w:rsidRPr="006D058F" w:rsidRDefault="00BE5839" w:rsidP="006D058F">
      <w:pPr>
        <w:ind w:firstLine="851"/>
        <w:jc w:val="both"/>
        <w:rPr>
          <w:color w:val="auto"/>
          <w:sz w:val="22"/>
          <w:szCs w:val="22"/>
        </w:rPr>
      </w:pPr>
      <w:r w:rsidRPr="006D058F">
        <w:rPr>
          <w:b/>
          <w:color w:val="auto"/>
          <w:sz w:val="22"/>
          <w:szCs w:val="22"/>
        </w:rPr>
        <w:t>Статья 13. Фонды, образуемые в Кооперативе</w:t>
      </w:r>
    </w:p>
    <w:p w:rsidR="00BE5839" w:rsidRPr="006D058F" w:rsidRDefault="00BE5839" w:rsidP="006D058F">
      <w:pPr>
        <w:ind w:firstLine="851"/>
        <w:jc w:val="both"/>
        <w:rPr>
          <w:b/>
          <w:color w:val="auto"/>
          <w:sz w:val="22"/>
          <w:szCs w:val="22"/>
        </w:rPr>
      </w:pPr>
      <w:r w:rsidRPr="006D058F">
        <w:rPr>
          <w:color w:val="auto"/>
          <w:sz w:val="22"/>
          <w:szCs w:val="22"/>
        </w:rPr>
        <w:t>13.1. Имущество Кооператива распределяется по фондам, создаваемым в целях обеспечения его основной деятельности. В Кооперативе образуются следующие фонды:</w:t>
      </w:r>
    </w:p>
    <w:p w:rsidR="00BE5839" w:rsidRPr="006D058F" w:rsidRDefault="00BE5839" w:rsidP="006D058F">
      <w:pPr>
        <w:ind w:firstLine="851"/>
        <w:jc w:val="both"/>
        <w:rPr>
          <w:b/>
          <w:color w:val="auto"/>
          <w:sz w:val="22"/>
          <w:szCs w:val="22"/>
        </w:rPr>
      </w:pPr>
      <w:r w:rsidRPr="006D058F">
        <w:rPr>
          <w:b/>
          <w:color w:val="auto"/>
          <w:sz w:val="22"/>
          <w:szCs w:val="22"/>
        </w:rPr>
        <w:t xml:space="preserve">- Паевой фонд - </w:t>
      </w:r>
      <w:r w:rsidRPr="006D058F">
        <w:rPr>
          <w:color w:val="auto"/>
          <w:sz w:val="22"/>
          <w:szCs w:val="22"/>
        </w:rPr>
        <w:t xml:space="preserve">формируется из </w:t>
      </w:r>
      <w:proofErr w:type="spellStart"/>
      <w:r w:rsidRPr="006D058F">
        <w:rPr>
          <w:color w:val="auto"/>
          <w:sz w:val="22"/>
          <w:szCs w:val="22"/>
        </w:rPr>
        <w:t>паенакоплений</w:t>
      </w:r>
      <w:proofErr w:type="spellEnd"/>
      <w:r w:rsidRPr="006D058F">
        <w:rPr>
          <w:color w:val="auto"/>
          <w:sz w:val="22"/>
          <w:szCs w:val="22"/>
        </w:rPr>
        <w:t xml:space="preserve"> (паев) членов Кооператива и используется Кооперативом для осуществления деятельности, предусмотренной Федеральным законом и Уставом Кооператива.</w:t>
      </w:r>
    </w:p>
    <w:p w:rsidR="00BE5839" w:rsidRPr="006D058F" w:rsidRDefault="00BE5839" w:rsidP="006D058F">
      <w:pPr>
        <w:ind w:firstLine="851"/>
        <w:jc w:val="both"/>
        <w:rPr>
          <w:b/>
          <w:color w:val="auto"/>
          <w:sz w:val="22"/>
          <w:szCs w:val="22"/>
        </w:rPr>
      </w:pPr>
      <w:r w:rsidRPr="006D058F">
        <w:rPr>
          <w:b/>
          <w:color w:val="auto"/>
          <w:sz w:val="22"/>
          <w:szCs w:val="22"/>
        </w:rPr>
        <w:t xml:space="preserve">- Фонд финансовой взаимопомощи - </w:t>
      </w:r>
      <w:r w:rsidRPr="006D058F">
        <w:rPr>
          <w:color w:val="auto"/>
          <w:sz w:val="22"/>
          <w:szCs w:val="22"/>
        </w:rPr>
        <w:t>формируется из части имущества Кооператива, в том числе из привлеченных сре</w:t>
      </w:r>
      <w:proofErr w:type="gramStart"/>
      <w:r w:rsidRPr="006D058F">
        <w:rPr>
          <w:color w:val="auto"/>
          <w:sz w:val="22"/>
          <w:szCs w:val="22"/>
        </w:rPr>
        <w:t>дств чл</w:t>
      </w:r>
      <w:proofErr w:type="gramEnd"/>
      <w:r w:rsidRPr="006D058F">
        <w:rPr>
          <w:color w:val="auto"/>
          <w:sz w:val="22"/>
          <w:szCs w:val="22"/>
        </w:rPr>
        <w:t>енов Кооператива, а также за счет иных не запрещенных законом источников, включая кредиты банков и займы кредитных кооперативов второго уровня, и используется для предоставления займов членам Кооператива.</w:t>
      </w:r>
    </w:p>
    <w:p w:rsidR="00BE5839" w:rsidRPr="006D058F" w:rsidRDefault="00BE5839" w:rsidP="006D058F">
      <w:pPr>
        <w:ind w:firstLine="851"/>
        <w:jc w:val="both"/>
        <w:rPr>
          <w:color w:val="auto"/>
          <w:sz w:val="22"/>
          <w:szCs w:val="22"/>
        </w:rPr>
      </w:pPr>
      <w:r w:rsidRPr="006D058F">
        <w:rPr>
          <w:b/>
          <w:color w:val="auto"/>
          <w:sz w:val="22"/>
          <w:szCs w:val="22"/>
        </w:rPr>
        <w:t>- Фонд развития -</w:t>
      </w:r>
      <w:r w:rsidRPr="006D058F">
        <w:rPr>
          <w:color w:val="auto"/>
          <w:sz w:val="22"/>
          <w:szCs w:val="22"/>
        </w:rPr>
        <w:t xml:space="preserve"> формируется из части доходов Кооператива и Фонда целевого финансирования, определённых по данным бухгалтерской (финансовой) отчетности за финансовый год, и используется для покрытия непредвиденных расходов, а также создания резерва будущих расходов Кооператива, для решения социальных задач члена Кооператива и иного использования.</w:t>
      </w:r>
    </w:p>
    <w:p w:rsidR="00BE5839" w:rsidRPr="006D058F" w:rsidRDefault="00BE5839" w:rsidP="006D058F">
      <w:pPr>
        <w:ind w:firstLine="851"/>
        <w:jc w:val="both"/>
        <w:rPr>
          <w:color w:val="auto"/>
          <w:sz w:val="22"/>
          <w:szCs w:val="22"/>
        </w:rPr>
      </w:pPr>
      <w:r w:rsidRPr="006D058F">
        <w:rPr>
          <w:color w:val="auto"/>
          <w:sz w:val="22"/>
          <w:szCs w:val="22"/>
        </w:rPr>
        <w:t>Решения о порядке формирования и использования фонда развития принимает правление Кооператива.</w:t>
      </w:r>
    </w:p>
    <w:p w:rsidR="00BE5839" w:rsidRPr="006D058F" w:rsidRDefault="00BE5839" w:rsidP="006D058F">
      <w:pPr>
        <w:ind w:firstLine="851"/>
        <w:jc w:val="both"/>
        <w:rPr>
          <w:b/>
          <w:color w:val="auto"/>
          <w:sz w:val="22"/>
          <w:szCs w:val="22"/>
        </w:rPr>
      </w:pPr>
      <w:r w:rsidRPr="006D058F">
        <w:rPr>
          <w:b/>
          <w:color w:val="auto"/>
          <w:sz w:val="22"/>
          <w:szCs w:val="22"/>
        </w:rPr>
        <w:t xml:space="preserve">- Резервный фонд </w:t>
      </w:r>
      <w:r w:rsidRPr="006D058F">
        <w:rPr>
          <w:color w:val="auto"/>
          <w:sz w:val="22"/>
          <w:szCs w:val="22"/>
        </w:rPr>
        <w:t>- формируется из части доходов Кооператива, в том числе из взносов членов Кооператива и используется для покрытия убытков и непредвиденных расходов Кооператива.</w:t>
      </w:r>
    </w:p>
    <w:p w:rsidR="00BE5839" w:rsidRPr="006D058F" w:rsidRDefault="00BE5839" w:rsidP="006D058F">
      <w:pPr>
        <w:ind w:firstLine="851"/>
        <w:jc w:val="both"/>
        <w:rPr>
          <w:color w:val="auto"/>
          <w:sz w:val="22"/>
          <w:szCs w:val="22"/>
        </w:rPr>
      </w:pPr>
      <w:r w:rsidRPr="006D058F">
        <w:rPr>
          <w:color w:val="auto"/>
          <w:sz w:val="22"/>
          <w:szCs w:val="22"/>
        </w:rPr>
        <w:t>членов Кооператива, а также других доходов Кооператива, и используется для покрытия расходов, связанных с ведением уставной деятельности.</w:t>
      </w:r>
    </w:p>
    <w:p w:rsidR="00BE5839" w:rsidRPr="006D058F" w:rsidRDefault="00BE5839" w:rsidP="006D058F">
      <w:pPr>
        <w:pStyle w:val="111"/>
        <w:shd w:val="clear" w:color="auto" w:fill="FFFFFF"/>
        <w:tabs>
          <w:tab w:val="left" w:pos="709"/>
          <w:tab w:val="left" w:pos="1418"/>
        </w:tabs>
        <w:ind w:firstLine="851"/>
        <w:jc w:val="both"/>
        <w:rPr>
          <w:rFonts w:cs="Times New Roman"/>
          <w:sz w:val="22"/>
          <w:szCs w:val="22"/>
        </w:rPr>
      </w:pPr>
      <w:bookmarkStart w:id="21" w:name="_Hlk196303585"/>
      <w:r w:rsidRPr="006D058F">
        <w:rPr>
          <w:rFonts w:cs="Times New Roman"/>
          <w:sz w:val="22"/>
          <w:szCs w:val="22"/>
        </w:rPr>
        <w:t xml:space="preserve">13.2. </w:t>
      </w:r>
      <w:proofErr w:type="gramStart"/>
      <w:r w:rsidRPr="006D058F">
        <w:rPr>
          <w:rFonts w:cs="Times New Roman"/>
          <w:sz w:val="22"/>
          <w:szCs w:val="22"/>
        </w:rPr>
        <w:t xml:space="preserve">В случае наличия у Кооператива обязательств, возникших в связи с привлечением Кооперативом денежных средств членов Кооператива по договорам займа и договорам передачи личных сбережений, Кооператив в обязательном порядке формирует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 </w:t>
      </w:r>
      <w:proofErr w:type="gramEnd"/>
    </w:p>
    <w:p w:rsidR="00BE5839" w:rsidRPr="006D058F" w:rsidRDefault="00BE5839" w:rsidP="006D058F">
      <w:pPr>
        <w:pStyle w:val="111"/>
        <w:shd w:val="clear" w:color="auto" w:fill="FFFFFF"/>
        <w:tabs>
          <w:tab w:val="left" w:pos="709"/>
          <w:tab w:val="left" w:pos="1418"/>
        </w:tabs>
        <w:ind w:firstLine="851"/>
        <w:jc w:val="both"/>
        <w:rPr>
          <w:rFonts w:cs="Times New Roman"/>
          <w:sz w:val="22"/>
          <w:szCs w:val="22"/>
        </w:rPr>
      </w:pPr>
      <w:r w:rsidRPr="006D058F">
        <w:rPr>
          <w:rFonts w:cs="Times New Roman"/>
          <w:sz w:val="22"/>
          <w:szCs w:val="22"/>
        </w:rPr>
        <w:t>Резервный фонд Кооператива подлежит распределению между членами Кооператива только в случае ликвидации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13.3. Кооператив может формировать </w:t>
      </w:r>
      <w:r w:rsidRPr="006D058F">
        <w:rPr>
          <w:b/>
          <w:bCs/>
          <w:color w:val="auto"/>
          <w:sz w:val="22"/>
          <w:szCs w:val="22"/>
        </w:rPr>
        <w:t>Неделимый Фонд</w:t>
      </w:r>
      <w:r w:rsidRPr="006D058F">
        <w:rPr>
          <w:color w:val="auto"/>
          <w:sz w:val="22"/>
          <w:szCs w:val="22"/>
        </w:rPr>
        <w:t xml:space="preserve"> из части имущества Кооператива, за исключением </w:t>
      </w:r>
      <w:proofErr w:type="spellStart"/>
      <w:r w:rsidRPr="006D058F">
        <w:rPr>
          <w:color w:val="auto"/>
          <w:sz w:val="22"/>
          <w:szCs w:val="22"/>
        </w:rPr>
        <w:t>паенакоплений</w:t>
      </w:r>
      <w:proofErr w:type="spellEnd"/>
      <w:r w:rsidRPr="006D058F">
        <w:rPr>
          <w:color w:val="auto"/>
          <w:sz w:val="22"/>
          <w:szCs w:val="22"/>
        </w:rPr>
        <w:t xml:space="preserve"> (паев) и привлеченных средств. Решение об образовании Неделимого Фонда, размере Неделимого Фонда и направлениях его использования принимается Общим Собранием. Неделимый </w:t>
      </w:r>
      <w:r w:rsidRPr="006D058F">
        <w:rPr>
          <w:color w:val="auto"/>
          <w:sz w:val="22"/>
          <w:szCs w:val="22"/>
        </w:rPr>
        <w:lastRenderedPageBreak/>
        <w:t>Фонд Кооператива подлежит распределению между членами Кооператива только в случае ликвидации Кооператива.</w:t>
      </w:r>
    </w:p>
    <w:p w:rsidR="00BE5839" w:rsidRPr="006D058F" w:rsidRDefault="00BE5839" w:rsidP="006D058F">
      <w:pPr>
        <w:ind w:firstLine="851"/>
        <w:jc w:val="both"/>
        <w:rPr>
          <w:color w:val="auto"/>
          <w:sz w:val="22"/>
          <w:szCs w:val="22"/>
        </w:rPr>
      </w:pPr>
      <w:r w:rsidRPr="006D058F">
        <w:rPr>
          <w:color w:val="auto"/>
          <w:sz w:val="22"/>
          <w:szCs w:val="22"/>
        </w:rPr>
        <w:t>13.4. Кооператив может формировать иные Фонды. Решение о формировании Фондов принимается Правлением Кооператива с последующим утверждением его на Общем собрании.</w:t>
      </w:r>
    </w:p>
    <w:p w:rsidR="00BE5839" w:rsidRPr="006D058F" w:rsidRDefault="00BE5839" w:rsidP="006D058F">
      <w:pPr>
        <w:ind w:firstLine="851"/>
        <w:jc w:val="both"/>
        <w:rPr>
          <w:color w:val="auto"/>
          <w:sz w:val="22"/>
          <w:szCs w:val="22"/>
        </w:rPr>
      </w:pPr>
      <w:r w:rsidRPr="006D058F">
        <w:rPr>
          <w:color w:val="auto"/>
          <w:sz w:val="22"/>
          <w:szCs w:val="22"/>
        </w:rPr>
        <w:t xml:space="preserve">13.5. Порядок формирования и использования фондов Кооператива определяется Положением о порядке формирования и использования имущества </w:t>
      </w:r>
      <w:r w:rsidRPr="006D058F">
        <w:rPr>
          <w:bCs/>
          <w:color w:val="auto"/>
          <w:sz w:val="22"/>
          <w:szCs w:val="22"/>
        </w:rPr>
        <w:t>кредитного потребительского кооператива</w:t>
      </w:r>
      <w:r w:rsidRPr="006D058F">
        <w:rPr>
          <w:color w:val="auto"/>
          <w:sz w:val="22"/>
          <w:szCs w:val="22"/>
        </w:rPr>
        <w:t>, утверждаемым Общим собранием.</w:t>
      </w:r>
    </w:p>
    <w:bookmarkEnd w:id="21"/>
    <w:p w:rsidR="00BE5839" w:rsidRPr="006D058F" w:rsidRDefault="00BE5839" w:rsidP="006D058F">
      <w:pPr>
        <w:ind w:firstLine="851"/>
        <w:jc w:val="both"/>
        <w:rPr>
          <w:color w:val="auto"/>
          <w:sz w:val="22"/>
          <w:szCs w:val="22"/>
        </w:rPr>
      </w:pPr>
      <w:r w:rsidRPr="006D058F">
        <w:rPr>
          <w:b/>
          <w:color w:val="auto"/>
          <w:sz w:val="22"/>
          <w:szCs w:val="22"/>
        </w:rPr>
        <w:t>Статья 14. Имущественная ответственность Кооператива и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14.1 Кооператив отвечает по своим обязательствам всем принадлежащим ему имуществом, за исключением имущества Кооператива в части, соответствующей сумме основных обязательств Кооператива по договорам передачи личных сбережений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14.2. Кооператив не отвечает по обязательствам своих членов.</w:t>
      </w:r>
    </w:p>
    <w:p w:rsidR="00BE5839" w:rsidRPr="006D058F" w:rsidRDefault="00BE5839" w:rsidP="006D058F">
      <w:pPr>
        <w:ind w:firstLine="851"/>
        <w:jc w:val="both"/>
        <w:rPr>
          <w:color w:val="auto"/>
          <w:sz w:val="22"/>
          <w:szCs w:val="22"/>
        </w:rPr>
      </w:pPr>
      <w:r w:rsidRPr="006D058F">
        <w:rPr>
          <w:color w:val="auto"/>
          <w:sz w:val="22"/>
          <w:szCs w:val="22"/>
        </w:rPr>
        <w:t xml:space="preserve">14.3. Обращение взыскания по долгам члена Кооператива на </w:t>
      </w:r>
      <w:proofErr w:type="spellStart"/>
      <w:r w:rsidRPr="006D058F">
        <w:rPr>
          <w:color w:val="auto"/>
          <w:sz w:val="22"/>
          <w:szCs w:val="22"/>
        </w:rPr>
        <w:t>паенакопление</w:t>
      </w:r>
      <w:proofErr w:type="spellEnd"/>
      <w:r w:rsidRPr="006D058F">
        <w:rPr>
          <w:color w:val="auto"/>
          <w:sz w:val="22"/>
          <w:szCs w:val="22"/>
        </w:rPr>
        <w:t xml:space="preserve"> этого члена допускается только при недостатке иного его имущества для покрытия таких долгов в порядке и сроки, которые предусмотрены законодательством Российской Федерации. Взыскание по долгам члена Кооператива не может быть обращено на неделимый фонд Кооператива.</w:t>
      </w:r>
    </w:p>
    <w:p w:rsidR="00BE5839" w:rsidRPr="006D058F" w:rsidRDefault="00BE5839" w:rsidP="006D058F">
      <w:pPr>
        <w:ind w:firstLine="851"/>
        <w:jc w:val="both"/>
        <w:rPr>
          <w:bCs/>
          <w:color w:val="auto"/>
          <w:sz w:val="22"/>
          <w:szCs w:val="22"/>
        </w:rPr>
      </w:pPr>
      <w:r w:rsidRPr="006D058F">
        <w:rPr>
          <w:color w:val="auto"/>
          <w:sz w:val="22"/>
          <w:szCs w:val="22"/>
        </w:rPr>
        <w:t xml:space="preserve">14.4. </w:t>
      </w:r>
      <w:bookmarkStart w:id="22" w:name="_Hlk196303723"/>
      <w:r w:rsidRPr="006D058F">
        <w:rPr>
          <w:bCs/>
          <w:color w:val="auto"/>
          <w:sz w:val="22"/>
          <w:szCs w:val="22"/>
        </w:rPr>
        <w:t>Убытки Кооператива, понесенные им в течение финансового года, покрываются за счет средств резервного фонда. Убытки Кооператива, образовавшиеся по итогам финансового года, покрываются за счет средств резервного фонда, иных сформированных фондов Кооператива и (или) дополнительных взносов членов Кооператива.</w:t>
      </w:r>
      <w:bookmarkEnd w:id="22"/>
    </w:p>
    <w:p w:rsidR="00BE5839" w:rsidRPr="006D058F" w:rsidRDefault="00BE5839" w:rsidP="006D058F">
      <w:pPr>
        <w:ind w:firstLine="851"/>
        <w:jc w:val="both"/>
        <w:rPr>
          <w:color w:val="auto"/>
          <w:sz w:val="22"/>
          <w:szCs w:val="22"/>
        </w:rPr>
      </w:pPr>
      <w:r w:rsidRPr="006D058F">
        <w:rPr>
          <w:color w:val="auto"/>
          <w:sz w:val="22"/>
          <w:szCs w:val="22"/>
        </w:rPr>
        <w:t xml:space="preserve">14.5. </w:t>
      </w:r>
      <w:proofErr w:type="gramStart"/>
      <w:r w:rsidRPr="006D058F">
        <w:rPr>
          <w:color w:val="auto"/>
          <w:sz w:val="22"/>
          <w:szCs w:val="22"/>
        </w:rPr>
        <w:t>Лицо, вступающее в ранее созданный Кооператив, несет солидарно с членами Кооператива субсидиарную ответственность в пределах невнесенной части дополнительного взноса по обязательствам Кооператива, которые возникли до вступления указанного лица в Кооператив, при условии, подтверждения в письменной форме данным лицом, что оно ознакомлено со сметой доходов и расходов Кооператива, бухгалтерской (финансовой) отчетностью и согласно нести такую ответственность.</w:t>
      </w:r>
      <w:proofErr w:type="gramEnd"/>
    </w:p>
    <w:p w:rsidR="00BE5839" w:rsidRPr="006D058F" w:rsidRDefault="00BE5839" w:rsidP="006D058F">
      <w:pPr>
        <w:ind w:firstLine="851"/>
        <w:jc w:val="both"/>
        <w:rPr>
          <w:color w:val="auto"/>
          <w:sz w:val="22"/>
          <w:szCs w:val="22"/>
        </w:rPr>
      </w:pPr>
      <w:r w:rsidRPr="006D058F">
        <w:rPr>
          <w:color w:val="auto"/>
          <w:sz w:val="22"/>
          <w:szCs w:val="22"/>
        </w:rPr>
        <w:t>14.6. Члены Кооператива солидарно несут субсидиарную ответственность по обязательствам Кооператива в пределах не внесенной части дополнительного взноса каждым из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14.7. Размер дополнительного взноса каждого члена Кооператива рассчитывается от общей </w:t>
      </w:r>
      <w:proofErr w:type="gramStart"/>
      <w:r w:rsidRPr="006D058F">
        <w:rPr>
          <w:color w:val="auto"/>
          <w:sz w:val="22"/>
          <w:szCs w:val="22"/>
        </w:rPr>
        <w:t>суммы</w:t>
      </w:r>
      <w:proofErr w:type="gramEnd"/>
      <w:r w:rsidRPr="006D058F">
        <w:rPr>
          <w:color w:val="auto"/>
          <w:sz w:val="22"/>
          <w:szCs w:val="22"/>
        </w:rPr>
        <w:t xml:space="preserve">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BE5839" w:rsidRPr="006D058F" w:rsidRDefault="00BE5839" w:rsidP="006D058F">
      <w:pPr>
        <w:ind w:firstLine="851"/>
        <w:jc w:val="both"/>
        <w:rPr>
          <w:color w:val="auto"/>
          <w:sz w:val="22"/>
          <w:szCs w:val="22"/>
        </w:rPr>
      </w:pPr>
      <w:r w:rsidRPr="006D058F">
        <w:rPr>
          <w:color w:val="auto"/>
          <w:sz w:val="22"/>
          <w:szCs w:val="22"/>
        </w:rPr>
        <w:t xml:space="preserve">14.8. Решение о необходимости внесения членами Кооператива дополнительных членских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При этом для каждого члена Кооператива устанавливается размер причитающегося к оплате дополнительного членского взноса. Члены Кооператива обязаны внести дополнительные взносы не позднее трех месяцев после принятия соответствующего решения Общим собранием, </w:t>
      </w:r>
      <w:r w:rsidRPr="006D058F">
        <w:rPr>
          <w:bCs/>
          <w:color w:val="auto"/>
          <w:sz w:val="22"/>
          <w:szCs w:val="22"/>
        </w:rPr>
        <w:t>в кассу или на расчетный счет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14.9. Если убытки Кооператива, ранее погашенные посредством внесения членами Кооператива дополнительных взносов, были возмещены, доля дополнительного взноса, соответствующая возмещенной стоимости убытков, возвращается каждому члену Кооператива или конвертируется </w:t>
      </w:r>
      <w:proofErr w:type="gramStart"/>
      <w:r w:rsidRPr="006D058F">
        <w:rPr>
          <w:color w:val="auto"/>
          <w:sz w:val="22"/>
          <w:szCs w:val="22"/>
        </w:rPr>
        <w:t>в</w:t>
      </w:r>
      <w:proofErr w:type="gramEnd"/>
      <w:r w:rsidRPr="006D058F">
        <w:rPr>
          <w:color w:val="auto"/>
          <w:sz w:val="22"/>
          <w:szCs w:val="22"/>
        </w:rPr>
        <w:t xml:space="preserve"> </w:t>
      </w:r>
      <w:proofErr w:type="gramStart"/>
      <w:r w:rsidRPr="006D058F">
        <w:rPr>
          <w:color w:val="auto"/>
          <w:sz w:val="22"/>
          <w:szCs w:val="22"/>
        </w:rPr>
        <w:t>их</w:t>
      </w:r>
      <w:proofErr w:type="gramEnd"/>
      <w:r w:rsidRPr="006D058F">
        <w:rPr>
          <w:color w:val="auto"/>
          <w:sz w:val="22"/>
          <w:szCs w:val="22"/>
        </w:rPr>
        <w:t xml:space="preserve"> </w:t>
      </w:r>
      <w:proofErr w:type="spellStart"/>
      <w:r w:rsidRPr="006D058F">
        <w:rPr>
          <w:color w:val="auto"/>
          <w:sz w:val="22"/>
          <w:szCs w:val="22"/>
        </w:rPr>
        <w:t>паенакопления</w:t>
      </w:r>
      <w:proofErr w:type="spellEnd"/>
      <w:r w:rsidRPr="006D058F">
        <w:rPr>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 xml:space="preserve">14.10 Член кооператива, отказавшийся от внесения дополнительного взноса, подлежит исключению из Кооператива. Члены Кооператива, солидарно исполнившие обязанность внесения дополнительного   взноса за этого члена кооператива, сохраняют право регрессного требования к исключенному члену Кооператива на возмещение понесенных за него затрат по внесению дополнительного членского взноса и иных сопряженных расходов. Сумма дополнительного взноса, причитающаяся к внесению, но не внесенная исключенным членом кооператива, рассматривается как его необоснованное денежное обогащение. На сумму не внесенного дополнительного взноса начисляются проценты за пользование чужими денежными средствами в соответствии со ст. 395 ГК РФ до полного </w:t>
      </w:r>
      <w:proofErr w:type="gramStart"/>
      <w:r w:rsidRPr="006D058F">
        <w:rPr>
          <w:color w:val="auto"/>
          <w:sz w:val="22"/>
          <w:szCs w:val="22"/>
        </w:rPr>
        <w:t>погашения</w:t>
      </w:r>
      <w:proofErr w:type="gramEnd"/>
      <w:r w:rsidRPr="006D058F">
        <w:rPr>
          <w:color w:val="auto"/>
          <w:sz w:val="22"/>
          <w:szCs w:val="22"/>
        </w:rPr>
        <w:t xml:space="preserve"> исключенным членом кооператива обязанности по внесению дополнительного взноса.</w:t>
      </w:r>
    </w:p>
    <w:p w:rsidR="00BE5839" w:rsidRPr="006D058F" w:rsidRDefault="00BE5839" w:rsidP="006D058F">
      <w:pPr>
        <w:ind w:firstLine="851"/>
        <w:jc w:val="both"/>
        <w:rPr>
          <w:color w:val="auto"/>
          <w:sz w:val="22"/>
          <w:szCs w:val="22"/>
        </w:rPr>
      </w:pPr>
      <w:r w:rsidRPr="006D058F">
        <w:rPr>
          <w:b/>
          <w:color w:val="auto"/>
          <w:sz w:val="22"/>
          <w:szCs w:val="22"/>
        </w:rPr>
        <w:t>Статья 15. Порядок распределения доходов Кооператива</w:t>
      </w:r>
    </w:p>
    <w:p w:rsidR="00BE5839" w:rsidRPr="006D058F" w:rsidRDefault="00BE5839" w:rsidP="006D058F">
      <w:pPr>
        <w:ind w:firstLine="851"/>
        <w:jc w:val="both"/>
        <w:rPr>
          <w:color w:val="auto"/>
          <w:sz w:val="22"/>
          <w:szCs w:val="22"/>
        </w:rPr>
      </w:pPr>
      <w:r w:rsidRPr="006D058F">
        <w:rPr>
          <w:color w:val="auto"/>
          <w:sz w:val="22"/>
          <w:szCs w:val="22"/>
        </w:rPr>
        <w:t>15.1 Доходы Кооператива включают в себя:</w:t>
      </w:r>
    </w:p>
    <w:p w:rsidR="00BE5839" w:rsidRPr="006D058F" w:rsidRDefault="00BE5839" w:rsidP="006D058F">
      <w:pPr>
        <w:ind w:firstLine="851"/>
        <w:jc w:val="both"/>
        <w:rPr>
          <w:color w:val="auto"/>
          <w:sz w:val="22"/>
          <w:szCs w:val="22"/>
        </w:rPr>
      </w:pPr>
      <w:r w:rsidRPr="006D058F">
        <w:rPr>
          <w:color w:val="auto"/>
          <w:sz w:val="22"/>
          <w:szCs w:val="22"/>
        </w:rPr>
        <w:t xml:space="preserve">15.1.1. Членские взносы, </w:t>
      </w:r>
      <w:proofErr w:type="gramStart"/>
      <w:r w:rsidRPr="006D058F">
        <w:rPr>
          <w:color w:val="auto"/>
          <w:sz w:val="22"/>
          <w:szCs w:val="22"/>
        </w:rPr>
        <w:t>нормативы</w:t>
      </w:r>
      <w:proofErr w:type="gramEnd"/>
      <w:r w:rsidRPr="006D058F">
        <w:rPr>
          <w:color w:val="auto"/>
          <w:sz w:val="22"/>
          <w:szCs w:val="22"/>
        </w:rPr>
        <w:t xml:space="preserve"> оплаты которых определяются в соответствии с Уставом и иными внутренними нормативными актами Кооператива;</w:t>
      </w:r>
    </w:p>
    <w:p w:rsidR="00BE5839" w:rsidRPr="006D058F" w:rsidRDefault="00BE5839" w:rsidP="006D058F">
      <w:pPr>
        <w:ind w:firstLine="851"/>
        <w:jc w:val="both"/>
        <w:rPr>
          <w:color w:val="auto"/>
          <w:sz w:val="22"/>
          <w:szCs w:val="22"/>
        </w:rPr>
      </w:pPr>
      <w:r w:rsidRPr="006D058F">
        <w:rPr>
          <w:color w:val="auto"/>
          <w:sz w:val="22"/>
          <w:szCs w:val="22"/>
        </w:rPr>
        <w:t>15.1.2. Проценты за пользование займами;</w:t>
      </w:r>
    </w:p>
    <w:p w:rsidR="00BE5839" w:rsidRPr="006D058F" w:rsidRDefault="00BE5839" w:rsidP="006D058F">
      <w:pPr>
        <w:ind w:firstLine="851"/>
        <w:jc w:val="both"/>
        <w:rPr>
          <w:color w:val="auto"/>
          <w:sz w:val="22"/>
          <w:szCs w:val="22"/>
        </w:rPr>
      </w:pPr>
      <w:r w:rsidRPr="006D058F">
        <w:rPr>
          <w:color w:val="auto"/>
          <w:sz w:val="22"/>
          <w:szCs w:val="22"/>
        </w:rPr>
        <w:t>15.1.3. Доходы от иных источников, не запрещенных законодательством РФ.</w:t>
      </w:r>
    </w:p>
    <w:p w:rsidR="00BE5839" w:rsidRPr="006D058F" w:rsidRDefault="00BE5839" w:rsidP="006D058F">
      <w:pPr>
        <w:ind w:firstLine="851"/>
        <w:jc w:val="both"/>
        <w:rPr>
          <w:color w:val="auto"/>
          <w:sz w:val="22"/>
          <w:szCs w:val="22"/>
        </w:rPr>
      </w:pPr>
      <w:r w:rsidRPr="006D058F">
        <w:rPr>
          <w:color w:val="auto"/>
          <w:sz w:val="22"/>
          <w:szCs w:val="22"/>
        </w:rPr>
        <w:t>15.2. Распределению подлежат доходы Кооператива, за исключением средств, имеющих целевое назначение.</w:t>
      </w:r>
    </w:p>
    <w:p w:rsidR="00BE5839" w:rsidRPr="006D058F" w:rsidRDefault="00BE5839" w:rsidP="006D058F">
      <w:pPr>
        <w:ind w:firstLine="851"/>
        <w:jc w:val="both"/>
        <w:rPr>
          <w:color w:val="auto"/>
          <w:sz w:val="22"/>
          <w:szCs w:val="22"/>
        </w:rPr>
      </w:pPr>
      <w:r w:rsidRPr="006D058F">
        <w:rPr>
          <w:color w:val="auto"/>
          <w:sz w:val="22"/>
          <w:szCs w:val="22"/>
        </w:rPr>
        <w:t>15.3. Доходы в виде процентов за пользование займами и доходы от иных источников, не запрещенных законодательством РФ, планируются сметой в размере, достаточном для покрытия расходов в виде начислений (выплат) компенсаций по личным сбережениям членов Кооператива согласно условиям договоров и выплаты процентов по договорам займа.</w:t>
      </w:r>
    </w:p>
    <w:p w:rsidR="00BE5839" w:rsidRPr="006D058F" w:rsidRDefault="00BE5839" w:rsidP="006D058F">
      <w:pPr>
        <w:ind w:firstLine="851"/>
        <w:jc w:val="both"/>
        <w:rPr>
          <w:color w:val="auto"/>
          <w:sz w:val="22"/>
          <w:szCs w:val="22"/>
        </w:rPr>
      </w:pPr>
      <w:r w:rsidRPr="006D058F">
        <w:rPr>
          <w:color w:val="auto"/>
          <w:sz w:val="22"/>
          <w:szCs w:val="22"/>
        </w:rPr>
        <w:t xml:space="preserve">15.4. </w:t>
      </w:r>
      <w:r w:rsidRPr="006D058F">
        <w:rPr>
          <w:rFonts w:eastAsia="Arial"/>
          <w:color w:val="auto"/>
          <w:sz w:val="22"/>
          <w:szCs w:val="22"/>
        </w:rPr>
        <w:t>Получение прибыли Кооперативом не влечет обязательного распределения этой прибыли.</w:t>
      </w:r>
      <w:r w:rsidRPr="006D058F">
        <w:rPr>
          <w:color w:val="auto"/>
          <w:sz w:val="22"/>
          <w:szCs w:val="22"/>
        </w:rPr>
        <w:t xml:space="preserve"> </w:t>
      </w:r>
      <w:r w:rsidRPr="006D058F">
        <w:rPr>
          <w:color w:val="auto"/>
          <w:sz w:val="22"/>
          <w:szCs w:val="22"/>
        </w:rPr>
        <w:lastRenderedPageBreak/>
        <w:t>Нераспределенная прибыль может быть направлена на пополнение фондов Кооператива или переходит на следующий финансовый год.</w:t>
      </w:r>
    </w:p>
    <w:p w:rsidR="00BE5839" w:rsidRPr="006D058F" w:rsidRDefault="00BE5839" w:rsidP="006D058F">
      <w:pPr>
        <w:ind w:firstLine="851"/>
        <w:jc w:val="both"/>
        <w:rPr>
          <w:color w:val="auto"/>
          <w:sz w:val="22"/>
          <w:szCs w:val="22"/>
        </w:rPr>
      </w:pPr>
      <w:r w:rsidRPr="006D058F">
        <w:rPr>
          <w:color w:val="auto"/>
          <w:sz w:val="22"/>
          <w:szCs w:val="22"/>
        </w:rPr>
        <w:t>15.5. При определении размера прибыли, подлежащей распределению, должны быть учтены плановые показатели сметы следующего финансового года.</w:t>
      </w:r>
    </w:p>
    <w:p w:rsidR="00BE5839" w:rsidRPr="006D058F" w:rsidRDefault="00BE5839" w:rsidP="006D058F">
      <w:pPr>
        <w:ind w:firstLine="851"/>
        <w:jc w:val="both"/>
        <w:rPr>
          <w:color w:val="auto"/>
          <w:sz w:val="22"/>
          <w:szCs w:val="22"/>
        </w:rPr>
      </w:pPr>
      <w:r w:rsidRPr="006D058F">
        <w:rPr>
          <w:color w:val="auto"/>
          <w:sz w:val="22"/>
          <w:szCs w:val="22"/>
        </w:rPr>
        <w:t>15.6. Решение о распределении прибыли Кооператива принимается на Общем собрании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15.7. Сумма, подлежащая распределению, а также возможные направления распределения прибыли предлагаются по данным годовой бухгалтерской (финансовой) отчетности, а также с учетом плановых показателей сметы на текущий финансовый год, и утверждаются Общим собранием членов Кооператива</w:t>
      </w:r>
    </w:p>
    <w:p w:rsidR="00BE5839" w:rsidRPr="006D058F" w:rsidRDefault="00BE5839" w:rsidP="006D058F">
      <w:pPr>
        <w:ind w:firstLine="851"/>
        <w:jc w:val="both"/>
        <w:rPr>
          <w:rFonts w:eastAsia="Arial"/>
          <w:color w:val="auto"/>
          <w:sz w:val="22"/>
          <w:szCs w:val="22"/>
        </w:rPr>
      </w:pPr>
      <w:r w:rsidRPr="006D058F">
        <w:rPr>
          <w:color w:val="auto"/>
          <w:sz w:val="22"/>
          <w:szCs w:val="22"/>
        </w:rPr>
        <w:t>15.8. Члены Кооператива вправе решить вопрос о распределении прибыли Кооператива в соответствии со следующими направлениями:</w:t>
      </w:r>
    </w:p>
    <w:p w:rsidR="00BE5839" w:rsidRPr="006D058F" w:rsidRDefault="00BE5839" w:rsidP="006D058F">
      <w:pPr>
        <w:pStyle w:val="1f3"/>
        <w:numPr>
          <w:ilvl w:val="0"/>
          <w:numId w:val="23"/>
        </w:numPr>
        <w:ind w:left="0" w:firstLine="851"/>
        <w:jc w:val="both"/>
        <w:rPr>
          <w:rFonts w:eastAsia="Arial"/>
          <w:color w:val="auto"/>
          <w:sz w:val="22"/>
          <w:szCs w:val="22"/>
        </w:rPr>
      </w:pPr>
      <w:r w:rsidRPr="006D058F">
        <w:rPr>
          <w:rFonts w:eastAsia="Arial"/>
          <w:color w:val="auto"/>
          <w:sz w:val="22"/>
          <w:szCs w:val="22"/>
        </w:rPr>
        <w:t>не распределять прибыль, перенеся её на следующий финансовый год;</w:t>
      </w:r>
    </w:p>
    <w:p w:rsidR="00BE5839" w:rsidRPr="006D058F" w:rsidRDefault="00BE5839" w:rsidP="006D058F">
      <w:pPr>
        <w:pStyle w:val="1f3"/>
        <w:numPr>
          <w:ilvl w:val="0"/>
          <w:numId w:val="23"/>
        </w:numPr>
        <w:ind w:left="0" w:firstLine="851"/>
        <w:jc w:val="both"/>
        <w:rPr>
          <w:rFonts w:eastAsia="Arial"/>
          <w:color w:val="auto"/>
          <w:sz w:val="22"/>
          <w:szCs w:val="22"/>
        </w:rPr>
      </w:pPr>
      <w:r w:rsidRPr="006D058F">
        <w:rPr>
          <w:rFonts w:eastAsia="Arial"/>
          <w:color w:val="auto"/>
          <w:sz w:val="22"/>
          <w:szCs w:val="22"/>
        </w:rPr>
        <w:t>направить прибыль на пополнение одного или нескольких Фондов Кооператива, предусмотренных Уставом Кооператива, полностью;</w:t>
      </w:r>
    </w:p>
    <w:p w:rsidR="00BE5839" w:rsidRPr="006D058F" w:rsidRDefault="00BE5839" w:rsidP="006D058F">
      <w:pPr>
        <w:pStyle w:val="1f3"/>
        <w:numPr>
          <w:ilvl w:val="0"/>
          <w:numId w:val="23"/>
        </w:numPr>
        <w:ind w:left="0" w:firstLine="851"/>
        <w:jc w:val="both"/>
        <w:rPr>
          <w:rFonts w:eastAsia="Arial"/>
          <w:color w:val="auto"/>
          <w:sz w:val="22"/>
          <w:szCs w:val="22"/>
        </w:rPr>
      </w:pPr>
      <w:r w:rsidRPr="006D058F">
        <w:rPr>
          <w:rFonts w:eastAsia="Arial"/>
          <w:color w:val="auto"/>
          <w:sz w:val="22"/>
          <w:szCs w:val="22"/>
        </w:rPr>
        <w:t>направить прибыль на пополнение одного или нескольких Фондов Кооператива, предусмотренных Уставом Кооператива, частично;</w:t>
      </w:r>
    </w:p>
    <w:p w:rsidR="00BE5839" w:rsidRPr="006D058F" w:rsidRDefault="00BE5839" w:rsidP="006D058F">
      <w:pPr>
        <w:pStyle w:val="1f3"/>
        <w:numPr>
          <w:ilvl w:val="0"/>
          <w:numId w:val="23"/>
        </w:numPr>
        <w:ind w:left="0" w:firstLine="851"/>
        <w:jc w:val="both"/>
        <w:rPr>
          <w:color w:val="auto"/>
          <w:sz w:val="22"/>
          <w:szCs w:val="22"/>
        </w:rPr>
      </w:pPr>
      <w:r w:rsidRPr="006D058F">
        <w:rPr>
          <w:rFonts w:eastAsia="Arial"/>
          <w:color w:val="auto"/>
          <w:sz w:val="22"/>
          <w:szCs w:val="22"/>
        </w:rPr>
        <w:t>направить прибыль на не запрещенные законом цели.</w:t>
      </w:r>
    </w:p>
    <w:p w:rsidR="00BE5839" w:rsidRPr="006D058F" w:rsidRDefault="00BE5839" w:rsidP="006D058F">
      <w:pPr>
        <w:ind w:firstLine="851"/>
        <w:jc w:val="both"/>
        <w:rPr>
          <w:color w:val="auto"/>
          <w:sz w:val="22"/>
          <w:szCs w:val="22"/>
        </w:rPr>
      </w:pPr>
      <w:r w:rsidRPr="006D058F">
        <w:rPr>
          <w:color w:val="auto"/>
          <w:sz w:val="22"/>
          <w:szCs w:val="22"/>
        </w:rPr>
        <w:t>15.9. Решение Общего собрания членов Кооператива о распределении прибыли должно содержать сведения о суммах и направлениях распределения полученной прибыли.</w:t>
      </w:r>
    </w:p>
    <w:p w:rsidR="00BE5839" w:rsidRPr="006D058F" w:rsidRDefault="00BE5839" w:rsidP="006D058F">
      <w:pPr>
        <w:ind w:firstLine="851"/>
        <w:jc w:val="both"/>
        <w:rPr>
          <w:b/>
          <w:color w:val="auto"/>
          <w:sz w:val="22"/>
          <w:szCs w:val="22"/>
        </w:rPr>
      </w:pPr>
      <w:r w:rsidRPr="006D058F">
        <w:rPr>
          <w:b/>
          <w:bCs/>
          <w:color w:val="auto"/>
          <w:sz w:val="22"/>
          <w:szCs w:val="22"/>
        </w:rPr>
        <w:t>РАЗДЕЛ 6. ДЕЯТЕЛЬНОСТЬ КООПЕРАТИВА</w:t>
      </w:r>
    </w:p>
    <w:p w:rsidR="00BE5839" w:rsidRPr="006D058F" w:rsidRDefault="00BE5839" w:rsidP="006D058F">
      <w:pPr>
        <w:ind w:firstLine="851"/>
        <w:jc w:val="both"/>
        <w:rPr>
          <w:color w:val="auto"/>
          <w:sz w:val="22"/>
          <w:szCs w:val="22"/>
        </w:rPr>
      </w:pPr>
      <w:r w:rsidRPr="006D058F">
        <w:rPr>
          <w:b/>
          <w:color w:val="auto"/>
          <w:sz w:val="22"/>
          <w:szCs w:val="22"/>
        </w:rPr>
        <w:t>Статья 16. Порядок привлечения денежных сре</w:t>
      </w:r>
      <w:proofErr w:type="gramStart"/>
      <w:r w:rsidRPr="006D058F">
        <w:rPr>
          <w:b/>
          <w:color w:val="auto"/>
          <w:sz w:val="22"/>
          <w:szCs w:val="22"/>
        </w:rPr>
        <w:t>дств чл</w:t>
      </w:r>
      <w:proofErr w:type="gramEnd"/>
      <w:r w:rsidRPr="006D058F">
        <w:rPr>
          <w:b/>
          <w:color w:val="auto"/>
          <w:sz w:val="22"/>
          <w:szCs w:val="22"/>
        </w:rPr>
        <w:t>енов кредитного кооператива и иных денежных средств</w:t>
      </w:r>
      <w:r w:rsidRPr="006D058F">
        <w:rPr>
          <w:color w:val="auto"/>
          <w:sz w:val="22"/>
          <w:szCs w:val="22"/>
        </w:rPr>
        <w:t xml:space="preserve"> </w:t>
      </w:r>
    </w:p>
    <w:p w:rsidR="00BE5839" w:rsidRPr="006D058F" w:rsidRDefault="00BE5839" w:rsidP="006D058F">
      <w:pPr>
        <w:ind w:firstLine="851"/>
        <w:jc w:val="both"/>
        <w:rPr>
          <w:color w:val="auto"/>
          <w:sz w:val="22"/>
          <w:szCs w:val="22"/>
        </w:rPr>
      </w:pPr>
      <w:r w:rsidRPr="006D058F">
        <w:rPr>
          <w:color w:val="auto"/>
          <w:sz w:val="22"/>
          <w:szCs w:val="22"/>
        </w:rPr>
        <w:t xml:space="preserve"> 16.1. Для осуществления, предусмотренной настоящим Уставом, деятельности Кооператив вправе привлекать денежные средства своих членов на основании договоров передачи личных сбережений (от членов Кооператива – физических лиц), на основании договоров займа (от членов Кооператива – юридических лиц), а также денежные средства от юридических лиц, не являющихся членами Кооператива на основании договора кредита или займа.</w:t>
      </w:r>
    </w:p>
    <w:p w:rsidR="00BE5839" w:rsidRPr="006D058F" w:rsidRDefault="00BE5839" w:rsidP="006D058F">
      <w:pPr>
        <w:ind w:firstLine="851"/>
        <w:jc w:val="both"/>
        <w:rPr>
          <w:color w:val="auto"/>
          <w:sz w:val="22"/>
          <w:szCs w:val="22"/>
        </w:rPr>
      </w:pPr>
      <w:r w:rsidRPr="006D058F">
        <w:rPr>
          <w:color w:val="auto"/>
          <w:sz w:val="22"/>
          <w:szCs w:val="22"/>
        </w:rPr>
        <w:t xml:space="preserve">  16.2. Личные сбережения – средства членов Кооператива, переданные в фонд финансовой взаимопомощи на основании договора передачи личных сбережений, заключаемого между Кооперативом и членом Кооператива в письменной форме. Несоблюдение письменной формы договора влечет за собой его недействительность.</w:t>
      </w:r>
    </w:p>
    <w:p w:rsidR="00BE5839" w:rsidRPr="006D058F" w:rsidRDefault="00BE5839" w:rsidP="006D058F">
      <w:pPr>
        <w:ind w:firstLine="851"/>
        <w:jc w:val="both"/>
        <w:rPr>
          <w:color w:val="auto"/>
          <w:sz w:val="22"/>
          <w:szCs w:val="22"/>
        </w:rPr>
      </w:pPr>
      <w:r w:rsidRPr="006D058F">
        <w:rPr>
          <w:color w:val="auto"/>
          <w:sz w:val="22"/>
          <w:szCs w:val="22"/>
        </w:rPr>
        <w:t xml:space="preserve"> Личные сбережения члена Кооператива не являются собственностью Кооператива и не обременяются исполнением его обязательств.</w:t>
      </w:r>
    </w:p>
    <w:p w:rsidR="00BE5839" w:rsidRPr="006D058F" w:rsidRDefault="00BE5839" w:rsidP="006D058F">
      <w:pPr>
        <w:ind w:firstLine="851"/>
        <w:jc w:val="both"/>
        <w:rPr>
          <w:color w:val="auto"/>
          <w:sz w:val="22"/>
          <w:szCs w:val="22"/>
        </w:rPr>
      </w:pPr>
      <w:r w:rsidRPr="006D058F">
        <w:rPr>
          <w:color w:val="auto"/>
          <w:sz w:val="22"/>
          <w:szCs w:val="22"/>
        </w:rPr>
        <w:t>16.3. По договору передачи личных сбережений физическое лицо, являющееся членом Кооператива, передает Кооперативу денежные средства на условиях возвратности, платности, срочности.</w:t>
      </w:r>
    </w:p>
    <w:p w:rsidR="00BE5839" w:rsidRPr="006D058F" w:rsidRDefault="00BE5839" w:rsidP="006D058F">
      <w:pPr>
        <w:ind w:firstLine="851"/>
        <w:jc w:val="both"/>
        <w:rPr>
          <w:color w:val="auto"/>
          <w:sz w:val="22"/>
          <w:szCs w:val="22"/>
        </w:rPr>
      </w:pPr>
      <w:r w:rsidRPr="006D058F">
        <w:rPr>
          <w:color w:val="auto"/>
          <w:sz w:val="22"/>
          <w:szCs w:val="22"/>
        </w:rPr>
        <w:t xml:space="preserve">16.4. </w:t>
      </w:r>
      <w:proofErr w:type="gramStart"/>
      <w:r w:rsidRPr="006D058F">
        <w:rPr>
          <w:color w:val="auto"/>
          <w:sz w:val="22"/>
          <w:szCs w:val="22"/>
        </w:rPr>
        <w:t>Условия договора передачи личных сбережений, в том числе диапазоны размеров платы за использование денежных средств членов кредитного кооператива (пайщиков), привлеченных на основании договоров передачи личных сбережений, или размер и порядок такой платы определяются Положением о порядке и об условиях привлечения денежных средств членов кредитного потребительского кооператива, принятым общим собранием членов Кооператива.</w:t>
      </w:r>
      <w:proofErr w:type="gramEnd"/>
    </w:p>
    <w:p w:rsidR="00BE5839" w:rsidRPr="006D058F" w:rsidRDefault="00BE5839" w:rsidP="006D058F">
      <w:pPr>
        <w:ind w:firstLine="851"/>
        <w:jc w:val="both"/>
        <w:rPr>
          <w:color w:val="auto"/>
          <w:sz w:val="22"/>
          <w:szCs w:val="22"/>
        </w:rPr>
      </w:pPr>
      <w:r w:rsidRPr="006D058F">
        <w:rPr>
          <w:color w:val="auto"/>
          <w:sz w:val="22"/>
          <w:szCs w:val="22"/>
        </w:rPr>
        <w:t>Размер и порядок платы за использование денежных сре</w:t>
      </w:r>
      <w:proofErr w:type="gramStart"/>
      <w:r w:rsidRPr="006D058F">
        <w:rPr>
          <w:color w:val="auto"/>
          <w:sz w:val="22"/>
          <w:szCs w:val="22"/>
        </w:rPr>
        <w:t>дств чл</w:t>
      </w:r>
      <w:proofErr w:type="gramEnd"/>
      <w:r w:rsidRPr="006D058F">
        <w:rPr>
          <w:color w:val="auto"/>
          <w:sz w:val="22"/>
          <w:szCs w:val="22"/>
        </w:rPr>
        <w:t>енов Кооператива, привлеченных на основании договоров передачи личных сбережений, утверждаются правлением Кооператива. Условия о размере и порядке платы за использование денежных сре</w:t>
      </w:r>
      <w:proofErr w:type="gramStart"/>
      <w:r w:rsidRPr="006D058F">
        <w:rPr>
          <w:color w:val="auto"/>
          <w:sz w:val="22"/>
          <w:szCs w:val="22"/>
        </w:rPr>
        <w:t>дств чл</w:t>
      </w:r>
      <w:proofErr w:type="gramEnd"/>
      <w:r w:rsidRPr="006D058F">
        <w:rPr>
          <w:color w:val="auto"/>
          <w:sz w:val="22"/>
          <w:szCs w:val="22"/>
        </w:rPr>
        <w:t>енов Кооператива, привлеченных на основании договоров передачи личных сбережений, едины для всех членов Кооператива.</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Информация о размере и порядке платы за использование денежных сре</w:t>
      </w:r>
      <w:proofErr w:type="gramStart"/>
      <w:r w:rsidRPr="006D058F">
        <w:rPr>
          <w:color w:val="auto"/>
          <w:sz w:val="22"/>
          <w:szCs w:val="22"/>
        </w:rPr>
        <w:t>дств чл</w:t>
      </w:r>
      <w:proofErr w:type="gramEnd"/>
      <w:r w:rsidRPr="006D058F">
        <w:rPr>
          <w:color w:val="auto"/>
          <w:sz w:val="22"/>
          <w:szCs w:val="22"/>
        </w:rPr>
        <w:t>енов Кооператива, привлеченных на основании договоров передачи личных сбережений, размещается в местах обслуживания клиентов, членов Кооператива и на официальном сайте Кооператива в информационно-телекоммуникационной сети "Интернет" http://kpk-ssk.ru/.</w:t>
      </w:r>
    </w:p>
    <w:p w:rsidR="00BE5839" w:rsidRPr="006D058F" w:rsidRDefault="00BE5839" w:rsidP="006D058F">
      <w:pPr>
        <w:ind w:firstLine="851"/>
        <w:jc w:val="both"/>
        <w:rPr>
          <w:color w:val="auto"/>
          <w:sz w:val="22"/>
          <w:szCs w:val="22"/>
        </w:rPr>
      </w:pPr>
      <w:r w:rsidRPr="006D058F">
        <w:rPr>
          <w:color w:val="auto"/>
          <w:sz w:val="22"/>
          <w:szCs w:val="22"/>
        </w:rPr>
        <w:t xml:space="preserve">16.5. </w:t>
      </w:r>
      <w:proofErr w:type="gramStart"/>
      <w:r w:rsidRPr="006D058F">
        <w:rPr>
          <w:color w:val="auto"/>
          <w:sz w:val="22"/>
          <w:szCs w:val="22"/>
        </w:rPr>
        <w:t xml:space="preserve">Договором передачи личных сбережений оговариваются срок действия договора, сумма,  условия и порядок передачи, возможность и условия пополнения, сроки и порядок возврата, условия досрочного возврата, размер и порядок начисления компенсации за пользование личными сбережениями, порядок выплаты компенсации, ответственность Кооператива за нарушение обязательств по договору передачи личных сбережений  и освобождение от данной ответственности, условия взаимодействия с членом Кооператива, условия пролонгации. </w:t>
      </w:r>
      <w:proofErr w:type="gramEnd"/>
    </w:p>
    <w:p w:rsidR="00BE5839" w:rsidRPr="006D058F" w:rsidRDefault="00BE5839" w:rsidP="006D058F">
      <w:pPr>
        <w:ind w:firstLine="851"/>
        <w:jc w:val="both"/>
        <w:rPr>
          <w:color w:val="auto"/>
          <w:sz w:val="22"/>
          <w:szCs w:val="22"/>
        </w:rPr>
      </w:pPr>
      <w:r w:rsidRPr="006D058F">
        <w:rPr>
          <w:color w:val="auto"/>
          <w:sz w:val="22"/>
          <w:szCs w:val="22"/>
        </w:rPr>
        <w:t>16.6. Личные сбережения представляют собой форму задолженности Кооператива перед членами Кооператива. Принятые Кооперативом обязательства по личным сбережениям исполняются в первую очередь по отношению к выплатам по иным обязательствам.</w:t>
      </w:r>
    </w:p>
    <w:p w:rsidR="00BE5839" w:rsidRPr="006D058F" w:rsidRDefault="00BE5839" w:rsidP="006D058F">
      <w:pPr>
        <w:ind w:firstLine="851"/>
        <w:jc w:val="both"/>
        <w:rPr>
          <w:color w:val="auto"/>
          <w:sz w:val="22"/>
          <w:szCs w:val="22"/>
        </w:rPr>
      </w:pPr>
      <w:r w:rsidRPr="006D058F">
        <w:rPr>
          <w:color w:val="auto"/>
          <w:sz w:val="22"/>
          <w:szCs w:val="22"/>
        </w:rPr>
        <w:t>16.7. Суммы личных сбережений, переданных членами Кооператива на основании договора Кооперативу, учитываются и показываются отдельно от других средств фонда финансовой взаимопомощи.</w:t>
      </w:r>
    </w:p>
    <w:p w:rsidR="00BE5839" w:rsidRPr="006D058F" w:rsidRDefault="00BE5839" w:rsidP="006D058F">
      <w:pPr>
        <w:ind w:firstLine="851"/>
        <w:jc w:val="both"/>
        <w:rPr>
          <w:bCs/>
          <w:color w:val="auto"/>
          <w:sz w:val="22"/>
          <w:szCs w:val="22"/>
        </w:rPr>
      </w:pPr>
      <w:r w:rsidRPr="006D058F">
        <w:rPr>
          <w:color w:val="auto"/>
          <w:sz w:val="22"/>
          <w:szCs w:val="22"/>
        </w:rPr>
        <w:t>16.8. С начисленных сумм процентов (компенсаций) за пользование личными сбережениями удерживается и уплачивается в бюджет налог на доходы физических лиц в соответствии с законодательством РФ.</w:t>
      </w:r>
    </w:p>
    <w:p w:rsidR="00BE5839" w:rsidRPr="006D058F" w:rsidRDefault="00BE5839" w:rsidP="006D058F">
      <w:pPr>
        <w:ind w:firstLine="851"/>
        <w:jc w:val="both"/>
        <w:rPr>
          <w:bCs/>
          <w:color w:val="auto"/>
          <w:sz w:val="22"/>
          <w:szCs w:val="22"/>
        </w:rPr>
      </w:pPr>
      <w:r w:rsidRPr="006D058F">
        <w:rPr>
          <w:bCs/>
          <w:color w:val="auto"/>
          <w:sz w:val="22"/>
          <w:szCs w:val="22"/>
        </w:rPr>
        <w:lastRenderedPageBreak/>
        <w:t xml:space="preserve">16.9. </w:t>
      </w:r>
      <w:proofErr w:type="gramStart"/>
      <w:r w:rsidRPr="006D058F">
        <w:rPr>
          <w:bCs/>
          <w:color w:val="auto"/>
          <w:sz w:val="22"/>
          <w:szCs w:val="22"/>
        </w:rPr>
        <w:t>Кооператив по договору передачи личных сбережений  бесплатно (но не более одного раза по одному договору об оказании финансовой услуги) и не ограниченное число раз за плату, не превышающую расходов на изготовление соответствующего документа, предоставляет получателю финансовых услуг – члену Кооператива по его требованию заверенные уполномоченным должностным лицом Кооператива следующие документы или их копии (или обосновывает невозможность предоставления копий таких документов в</w:t>
      </w:r>
      <w:proofErr w:type="gramEnd"/>
      <w:r w:rsidRPr="006D058F">
        <w:rPr>
          <w:bCs/>
          <w:color w:val="auto"/>
          <w:sz w:val="22"/>
          <w:szCs w:val="22"/>
        </w:rPr>
        <w:t xml:space="preserve"> связи с их утратой) в течени</w:t>
      </w:r>
      <w:proofErr w:type="gramStart"/>
      <w:r w:rsidRPr="006D058F">
        <w:rPr>
          <w:bCs/>
          <w:color w:val="auto"/>
          <w:sz w:val="22"/>
          <w:szCs w:val="22"/>
        </w:rPr>
        <w:t>и</w:t>
      </w:r>
      <w:proofErr w:type="gramEnd"/>
      <w:r w:rsidRPr="006D058F">
        <w:rPr>
          <w:bCs/>
          <w:color w:val="auto"/>
          <w:sz w:val="22"/>
          <w:szCs w:val="22"/>
        </w:rPr>
        <w:t xml:space="preserve"> 10 рабочих дней со дня регистрации соответствующего запроса :</w:t>
      </w:r>
    </w:p>
    <w:p w:rsidR="00BE5839" w:rsidRPr="006D058F" w:rsidRDefault="00BE5839" w:rsidP="006D058F">
      <w:pPr>
        <w:numPr>
          <w:ilvl w:val="0"/>
          <w:numId w:val="10"/>
        </w:numPr>
        <w:ind w:left="0" w:firstLine="851"/>
        <w:jc w:val="both"/>
        <w:rPr>
          <w:bCs/>
          <w:color w:val="auto"/>
          <w:sz w:val="22"/>
          <w:szCs w:val="22"/>
        </w:rPr>
      </w:pPr>
      <w:r w:rsidRPr="006D058F">
        <w:rPr>
          <w:bCs/>
          <w:color w:val="auto"/>
          <w:sz w:val="22"/>
          <w:szCs w:val="22"/>
        </w:rPr>
        <w:t>договор передачи личных сбережений, подписанный сторонами;</w:t>
      </w:r>
    </w:p>
    <w:p w:rsidR="00BE5839" w:rsidRPr="006D058F" w:rsidRDefault="00BE5839" w:rsidP="006D058F">
      <w:pPr>
        <w:numPr>
          <w:ilvl w:val="0"/>
          <w:numId w:val="10"/>
        </w:numPr>
        <w:ind w:left="0" w:firstLine="851"/>
        <w:jc w:val="both"/>
        <w:rPr>
          <w:color w:val="auto"/>
          <w:sz w:val="22"/>
          <w:szCs w:val="22"/>
        </w:rPr>
      </w:pPr>
      <w:r w:rsidRPr="006D058F">
        <w:rPr>
          <w:bCs/>
          <w:color w:val="auto"/>
          <w:sz w:val="22"/>
          <w:szCs w:val="22"/>
        </w:rPr>
        <w:t>документ, подтверждающий передачу получателем финансовой услуги денежных средств (ордер, платежное поручение, справка о перечислении денежных средств на электронное средство платежа).</w:t>
      </w:r>
    </w:p>
    <w:p w:rsidR="00BE5839" w:rsidRPr="006D058F" w:rsidRDefault="00BE5839" w:rsidP="006D058F">
      <w:pPr>
        <w:ind w:firstLine="851"/>
        <w:jc w:val="both"/>
        <w:rPr>
          <w:bCs/>
          <w:color w:val="auto"/>
          <w:sz w:val="22"/>
          <w:szCs w:val="22"/>
        </w:rPr>
      </w:pPr>
      <w:r w:rsidRPr="006D058F">
        <w:rPr>
          <w:color w:val="auto"/>
          <w:sz w:val="22"/>
          <w:szCs w:val="22"/>
        </w:rPr>
        <w:t xml:space="preserve">16.10. Перед подписанием договора передачи личных сбережений с членом Кооператива согласованы следующие способы взаимодействия: личный контакт, телефонная связь, </w:t>
      </w:r>
      <w:proofErr w:type="spellStart"/>
      <w:r w:rsidRPr="006D058F">
        <w:rPr>
          <w:color w:val="auto"/>
          <w:sz w:val="22"/>
          <w:szCs w:val="22"/>
          <w:lang w:val="en-US"/>
        </w:rPr>
        <w:t>sms</w:t>
      </w:r>
      <w:proofErr w:type="spellEnd"/>
      <w:r w:rsidRPr="006D058F">
        <w:rPr>
          <w:color w:val="auto"/>
          <w:sz w:val="22"/>
          <w:szCs w:val="22"/>
        </w:rPr>
        <w:t xml:space="preserve">-сообщения, </w:t>
      </w:r>
      <w:proofErr w:type="spellStart"/>
      <w:r w:rsidRPr="006D058F">
        <w:rPr>
          <w:color w:val="auto"/>
          <w:sz w:val="22"/>
          <w:szCs w:val="22"/>
          <w:shd w:val="clear" w:color="auto" w:fill="FFFFFF"/>
        </w:rPr>
        <w:t>мессенжеры</w:t>
      </w:r>
      <w:proofErr w:type="spellEnd"/>
      <w:r w:rsidRPr="006D058F">
        <w:rPr>
          <w:color w:val="auto"/>
          <w:sz w:val="22"/>
          <w:szCs w:val="22"/>
        </w:rPr>
        <w:t>, почтовая связь (уведомления).</w:t>
      </w:r>
    </w:p>
    <w:p w:rsidR="00BE5839" w:rsidRPr="006D058F" w:rsidRDefault="00BE5839" w:rsidP="006D058F">
      <w:pPr>
        <w:ind w:firstLine="851"/>
        <w:jc w:val="both"/>
        <w:rPr>
          <w:rStyle w:val="a9"/>
          <w:i w:val="0"/>
          <w:iCs w:val="0"/>
          <w:color w:val="auto"/>
          <w:sz w:val="22"/>
          <w:szCs w:val="22"/>
        </w:rPr>
      </w:pPr>
      <w:r w:rsidRPr="006D058F">
        <w:rPr>
          <w:bCs/>
          <w:color w:val="auto"/>
          <w:sz w:val="22"/>
          <w:szCs w:val="22"/>
        </w:rPr>
        <w:t xml:space="preserve"> 16.11. Решение о привлечении денежных сре</w:t>
      </w:r>
      <w:proofErr w:type="gramStart"/>
      <w:r w:rsidRPr="006D058F">
        <w:rPr>
          <w:bCs/>
          <w:color w:val="auto"/>
          <w:sz w:val="22"/>
          <w:szCs w:val="22"/>
        </w:rPr>
        <w:t>дств чл</w:t>
      </w:r>
      <w:proofErr w:type="gramEnd"/>
      <w:r w:rsidRPr="006D058F">
        <w:rPr>
          <w:bCs/>
          <w:color w:val="auto"/>
          <w:sz w:val="22"/>
          <w:szCs w:val="22"/>
        </w:rPr>
        <w:t>енов Кооператива принимается Правлением Кооператива исходя из потребности Кооператива в привлеченных средствах и необходимости соблюдения требований по обеспечению финансовой устойчивости Кооператива</w:t>
      </w:r>
      <w:r w:rsidRPr="006D058F">
        <w:rPr>
          <w:b/>
          <w:color w:val="auto"/>
          <w:sz w:val="22"/>
          <w:szCs w:val="22"/>
        </w:rPr>
        <w:t xml:space="preserve">. </w:t>
      </w:r>
    </w:p>
    <w:p w:rsidR="00BE5839" w:rsidRPr="006D058F" w:rsidRDefault="00BE5839" w:rsidP="006D058F">
      <w:pPr>
        <w:widowControl/>
        <w:suppressAutoHyphens w:val="0"/>
        <w:ind w:firstLine="851"/>
        <w:jc w:val="both"/>
        <w:rPr>
          <w:color w:val="auto"/>
          <w:sz w:val="22"/>
          <w:szCs w:val="22"/>
        </w:rPr>
      </w:pPr>
      <w:r w:rsidRPr="006D058F">
        <w:rPr>
          <w:rStyle w:val="a9"/>
          <w:i w:val="0"/>
          <w:iCs w:val="0"/>
          <w:color w:val="auto"/>
          <w:sz w:val="22"/>
          <w:szCs w:val="22"/>
        </w:rPr>
        <w:t xml:space="preserve">16.12. Кооператив, действующий самостоятельно или с привлечением третьих лиц, обязан предоставить физическому лицу, имеющему намерение заключить с Кооперативом договор передачи личных сбережений,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w:t>
      </w:r>
      <w:proofErr w:type="spellStart"/>
      <w:r w:rsidRPr="006D058F">
        <w:rPr>
          <w:rStyle w:val="a9"/>
          <w:i w:val="0"/>
          <w:iCs w:val="0"/>
          <w:color w:val="auto"/>
          <w:sz w:val="22"/>
          <w:szCs w:val="22"/>
        </w:rPr>
        <w:t>саморегулируемых</w:t>
      </w:r>
      <w:proofErr w:type="spellEnd"/>
      <w:r w:rsidRPr="006D058F">
        <w:rPr>
          <w:rStyle w:val="a9"/>
          <w:i w:val="0"/>
          <w:iCs w:val="0"/>
          <w:color w:val="auto"/>
          <w:sz w:val="22"/>
          <w:szCs w:val="22"/>
        </w:rPr>
        <w:t xml:space="preserve"> организаций в сфере финансового рынка, объединяющих кредитные кооперативы. Указанная информация должна предоставляться в письменной форме на бумажном носителе или в электронной форме. </w:t>
      </w:r>
    </w:p>
    <w:p w:rsidR="00BE5839" w:rsidRPr="006D058F" w:rsidRDefault="00BE5839" w:rsidP="006D058F">
      <w:pPr>
        <w:ind w:firstLine="851"/>
        <w:jc w:val="both"/>
        <w:rPr>
          <w:color w:val="auto"/>
          <w:sz w:val="22"/>
          <w:szCs w:val="22"/>
        </w:rPr>
      </w:pPr>
      <w:r w:rsidRPr="006D058F">
        <w:rPr>
          <w:b/>
          <w:color w:val="auto"/>
          <w:sz w:val="22"/>
          <w:szCs w:val="22"/>
        </w:rPr>
        <w:t>Статья 17. Порядок предоставления займов членам Кооператива</w:t>
      </w:r>
    </w:p>
    <w:p w:rsidR="00BE5839" w:rsidRPr="006D058F" w:rsidRDefault="00BE5839" w:rsidP="006D058F">
      <w:pPr>
        <w:ind w:firstLine="851"/>
        <w:jc w:val="both"/>
        <w:rPr>
          <w:color w:val="auto"/>
          <w:sz w:val="22"/>
          <w:szCs w:val="22"/>
        </w:rPr>
      </w:pPr>
      <w:r w:rsidRPr="006D058F">
        <w:rPr>
          <w:color w:val="auto"/>
          <w:sz w:val="22"/>
          <w:szCs w:val="22"/>
        </w:rPr>
        <w:t>17.1. Кооператив предоставляет займы своим членам на основании договоров займа, заключаемых между Кооперативом и заемщико</w:t>
      </w:r>
      <w:proofErr w:type="gramStart"/>
      <w:r w:rsidRPr="006D058F">
        <w:rPr>
          <w:color w:val="auto"/>
          <w:sz w:val="22"/>
          <w:szCs w:val="22"/>
        </w:rPr>
        <w:t>м-</w:t>
      </w:r>
      <w:proofErr w:type="gramEnd"/>
      <w:r w:rsidRPr="006D058F">
        <w:rPr>
          <w:color w:val="auto"/>
          <w:sz w:val="22"/>
          <w:szCs w:val="22"/>
        </w:rPr>
        <w:t xml:space="preserve"> членом Кооператива.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Законом «О потребительском кредите (займе)» и иными правовыми нормативными актами.</w:t>
      </w:r>
    </w:p>
    <w:p w:rsidR="00BE5839" w:rsidRPr="006D058F" w:rsidRDefault="00BE5839" w:rsidP="006D058F">
      <w:pPr>
        <w:ind w:firstLine="851"/>
        <w:jc w:val="both"/>
        <w:rPr>
          <w:color w:val="auto"/>
          <w:sz w:val="22"/>
          <w:szCs w:val="22"/>
        </w:rPr>
      </w:pPr>
      <w:r w:rsidRPr="006D058F">
        <w:rPr>
          <w:color w:val="auto"/>
          <w:sz w:val="22"/>
          <w:szCs w:val="22"/>
        </w:rPr>
        <w:t>17.2. В Кооперативе создается фонд финансовой взаимопомощи, который является источником выдачи займов, предоставляемых членам Кооператива.</w:t>
      </w:r>
    </w:p>
    <w:p w:rsidR="00BE5839" w:rsidRPr="006D058F" w:rsidRDefault="00BE5839" w:rsidP="006D058F">
      <w:pPr>
        <w:ind w:firstLine="851"/>
        <w:jc w:val="both"/>
        <w:rPr>
          <w:color w:val="auto"/>
          <w:sz w:val="22"/>
          <w:szCs w:val="22"/>
        </w:rPr>
      </w:pPr>
      <w:r w:rsidRPr="006D058F">
        <w:rPr>
          <w:color w:val="auto"/>
          <w:sz w:val="22"/>
          <w:szCs w:val="22"/>
        </w:rPr>
        <w:t>17.3. Фонд финансовой взаимопомощи формируется за счет части собственных средств Кооператива, в том числе из привлеченных сре</w:t>
      </w:r>
      <w:proofErr w:type="gramStart"/>
      <w:r w:rsidRPr="006D058F">
        <w:rPr>
          <w:color w:val="auto"/>
          <w:sz w:val="22"/>
          <w:szCs w:val="22"/>
        </w:rPr>
        <w:t>дств чл</w:t>
      </w:r>
      <w:proofErr w:type="gramEnd"/>
      <w:r w:rsidRPr="006D058F">
        <w:rPr>
          <w:color w:val="auto"/>
          <w:sz w:val="22"/>
          <w:szCs w:val="22"/>
        </w:rPr>
        <w:t>енов Кооператива, иных денежных средств и используется для предоставления займов членам Кооператива.</w:t>
      </w:r>
    </w:p>
    <w:p w:rsidR="00BE5839" w:rsidRPr="006D058F" w:rsidRDefault="00BE5839" w:rsidP="006D058F">
      <w:pPr>
        <w:ind w:firstLine="851"/>
        <w:jc w:val="both"/>
        <w:rPr>
          <w:color w:val="auto"/>
          <w:sz w:val="22"/>
          <w:szCs w:val="22"/>
        </w:rPr>
      </w:pPr>
      <w:r w:rsidRPr="006D058F">
        <w:rPr>
          <w:color w:val="auto"/>
          <w:sz w:val="22"/>
          <w:szCs w:val="22"/>
        </w:rPr>
        <w:t>17.4. Выдача займа члену Кооператива осуществляется по его заявлению и оформляется договором займа, заключаемым в письменной форме. Форма договора займа должна соответствовать требованиям законодательства РФ.</w:t>
      </w:r>
    </w:p>
    <w:p w:rsidR="00BE5839" w:rsidRPr="006D058F" w:rsidRDefault="00BE5839" w:rsidP="006D058F">
      <w:pPr>
        <w:ind w:firstLine="851"/>
        <w:jc w:val="both"/>
        <w:rPr>
          <w:color w:val="auto"/>
          <w:sz w:val="22"/>
          <w:szCs w:val="22"/>
        </w:rPr>
      </w:pPr>
      <w:r w:rsidRPr="006D058F">
        <w:rPr>
          <w:color w:val="auto"/>
          <w:sz w:val="22"/>
          <w:szCs w:val="22"/>
        </w:rPr>
        <w:t>Несоблюдение письменной формы договора займа влечет за собой его недействительность. Договор займа считается заключенным с момента передачи денежных сре</w:t>
      </w:r>
      <w:proofErr w:type="gramStart"/>
      <w:r w:rsidRPr="006D058F">
        <w:rPr>
          <w:color w:val="auto"/>
          <w:sz w:val="22"/>
          <w:szCs w:val="22"/>
        </w:rPr>
        <w:t>дств чл</w:t>
      </w:r>
      <w:proofErr w:type="gramEnd"/>
      <w:r w:rsidRPr="006D058F">
        <w:rPr>
          <w:color w:val="auto"/>
          <w:sz w:val="22"/>
          <w:szCs w:val="22"/>
        </w:rPr>
        <w:t>ену Кооператива.  Договор займа прекращается после полного исполнения членом Кооператива обязательств по данному договору.</w:t>
      </w:r>
    </w:p>
    <w:p w:rsidR="00BE5839" w:rsidRPr="006D058F" w:rsidRDefault="00BE5839" w:rsidP="006D058F">
      <w:pPr>
        <w:ind w:firstLine="851"/>
        <w:jc w:val="both"/>
        <w:rPr>
          <w:color w:val="auto"/>
          <w:sz w:val="22"/>
          <w:szCs w:val="22"/>
        </w:rPr>
      </w:pPr>
      <w:r w:rsidRPr="006D058F">
        <w:rPr>
          <w:color w:val="auto"/>
          <w:sz w:val="22"/>
          <w:szCs w:val="22"/>
        </w:rPr>
        <w:t>17.5. Условия получения займов из фонда финансовой взаимопомощи Кооператива</w:t>
      </w:r>
      <w:r w:rsidRPr="006D058F">
        <w:rPr>
          <w:bCs/>
          <w:color w:val="auto"/>
          <w:sz w:val="22"/>
          <w:szCs w:val="22"/>
        </w:rPr>
        <w:t xml:space="preserve"> определяются Положением о порядке предоставления займов членам кредитного потребительского кооператива.</w:t>
      </w:r>
    </w:p>
    <w:p w:rsidR="00BE5839" w:rsidRPr="006D058F" w:rsidRDefault="00BE5839" w:rsidP="006D058F">
      <w:pPr>
        <w:ind w:firstLine="851"/>
        <w:jc w:val="both"/>
        <w:rPr>
          <w:color w:val="auto"/>
          <w:sz w:val="22"/>
          <w:szCs w:val="22"/>
        </w:rPr>
      </w:pPr>
      <w:r w:rsidRPr="006D058F">
        <w:rPr>
          <w:color w:val="auto"/>
          <w:sz w:val="22"/>
          <w:szCs w:val="22"/>
        </w:rPr>
        <w:t>Кооператив предоставляет займы своим членам на основании договоров займа, заключаемых между Кооперативом и заемщиком - членом Кооператива. Кооператив вправе осуществлять профессиональную деятельность по предоставлению потребительских займов своим членам в порядке, установленном </w:t>
      </w:r>
      <w:hyperlink r:id="rId7" w:history="1">
        <w:r w:rsidRPr="006D058F">
          <w:rPr>
            <w:rStyle w:val="aa"/>
            <w:color w:val="auto"/>
            <w:sz w:val="22"/>
            <w:szCs w:val="22"/>
          </w:rPr>
          <w:t>Федеральным законом</w:t>
        </w:r>
      </w:hyperlink>
      <w:r w:rsidRPr="006D058F">
        <w:rPr>
          <w:color w:val="auto"/>
          <w:sz w:val="22"/>
          <w:szCs w:val="22"/>
        </w:rPr>
        <w:t> "О потребительском кредите (займе)". Процентная ставка по займам, предоставляемым Кооперативом своим членам -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не может превышать </w:t>
      </w:r>
      <w:hyperlink w:anchor="block_1" w:history="1">
        <w:r w:rsidRPr="006D058F">
          <w:rPr>
            <w:rStyle w:val="aa"/>
            <w:color w:val="auto"/>
            <w:sz w:val="22"/>
            <w:szCs w:val="22"/>
          </w:rPr>
          <w:t>максимальный размер</w:t>
        </w:r>
      </w:hyperlink>
      <w:r w:rsidRPr="006D058F">
        <w:rPr>
          <w:color w:val="auto"/>
          <w:sz w:val="22"/>
          <w:szCs w:val="22"/>
        </w:rPr>
        <w:t>, установленный Советом директоров Банка</w:t>
      </w:r>
      <w:r w:rsidRPr="006D058F">
        <w:rPr>
          <w:b/>
          <w:bCs/>
          <w:color w:val="auto"/>
          <w:sz w:val="22"/>
          <w:szCs w:val="22"/>
        </w:rPr>
        <w:t xml:space="preserve"> </w:t>
      </w:r>
      <w:r w:rsidRPr="006D058F">
        <w:rPr>
          <w:color w:val="auto"/>
          <w:sz w:val="22"/>
          <w:szCs w:val="22"/>
        </w:rPr>
        <w:t>России.</w:t>
      </w:r>
    </w:p>
    <w:p w:rsidR="00BE5839" w:rsidRPr="006D058F" w:rsidRDefault="00BE5839" w:rsidP="006D058F">
      <w:pPr>
        <w:ind w:firstLine="851"/>
        <w:jc w:val="both"/>
        <w:rPr>
          <w:bCs/>
          <w:color w:val="auto"/>
          <w:sz w:val="22"/>
          <w:szCs w:val="22"/>
        </w:rPr>
      </w:pPr>
      <w:r w:rsidRPr="006D058F">
        <w:rPr>
          <w:color w:val="auto"/>
          <w:sz w:val="22"/>
          <w:szCs w:val="22"/>
        </w:rPr>
        <w:t xml:space="preserve"> 17.6. Решения о выдаче займов принимаются Комитетом по займам Кооператива в пределах своей компетенции. В случае</w:t>
      </w:r>
      <w:proofErr w:type="gramStart"/>
      <w:r w:rsidRPr="006D058F">
        <w:rPr>
          <w:color w:val="auto"/>
          <w:sz w:val="22"/>
          <w:szCs w:val="22"/>
        </w:rPr>
        <w:t>,</w:t>
      </w:r>
      <w:proofErr w:type="gramEnd"/>
      <w:r w:rsidRPr="006D058F">
        <w:rPr>
          <w:color w:val="auto"/>
          <w:sz w:val="22"/>
          <w:szCs w:val="22"/>
        </w:rPr>
        <w:t xml:space="preserve"> если в Кооперативе численность членов Кооператива не превышает 1000 человек и Комитет по займам не создан — решение о выдаче займов членам Кооператива принимает Правление Кооператива в пределах своей компетенции в соответствии с </w:t>
      </w:r>
      <w:r w:rsidRPr="006D058F">
        <w:rPr>
          <w:bCs/>
          <w:color w:val="auto"/>
          <w:sz w:val="22"/>
          <w:szCs w:val="22"/>
        </w:rPr>
        <w:t>Положением о порядке предоставления займов кредитного потребительского кооператива.</w:t>
      </w:r>
    </w:p>
    <w:p w:rsidR="00BE5839" w:rsidRPr="006D058F" w:rsidRDefault="00BE5839" w:rsidP="006D058F">
      <w:pPr>
        <w:ind w:firstLine="851"/>
        <w:jc w:val="both"/>
        <w:rPr>
          <w:color w:val="auto"/>
          <w:sz w:val="22"/>
          <w:szCs w:val="22"/>
        </w:rPr>
      </w:pPr>
      <w:r w:rsidRPr="006D058F">
        <w:rPr>
          <w:bCs/>
          <w:color w:val="auto"/>
          <w:sz w:val="22"/>
          <w:szCs w:val="22"/>
        </w:rPr>
        <w:t xml:space="preserve">17.7. </w:t>
      </w:r>
      <w:r w:rsidRPr="006D058F">
        <w:rPr>
          <w:color w:val="auto"/>
          <w:sz w:val="22"/>
          <w:szCs w:val="22"/>
        </w:rPr>
        <w:t xml:space="preserve">Займы из фонда финансовой взаимопомощи Кооператива предоставляются на условиях возвратности, срочности, </w:t>
      </w:r>
      <w:proofErr w:type="spellStart"/>
      <w:r w:rsidRPr="006D058F">
        <w:rPr>
          <w:color w:val="auto"/>
          <w:sz w:val="22"/>
          <w:szCs w:val="22"/>
        </w:rPr>
        <w:t>возмездности</w:t>
      </w:r>
      <w:proofErr w:type="spellEnd"/>
      <w:r w:rsidRPr="006D058F">
        <w:rPr>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17.8. В целях защиты финансовых интересов членов Кооператива и в соответствии с Гражданским кодексом РФ Кооператив применять способы обеспечения возврата займов, оформляемые документально: поручительство, залог.</w:t>
      </w:r>
    </w:p>
    <w:p w:rsidR="00BE5839" w:rsidRPr="006D058F" w:rsidRDefault="00BE5839" w:rsidP="006D058F">
      <w:pPr>
        <w:ind w:firstLine="851"/>
        <w:jc w:val="both"/>
        <w:rPr>
          <w:color w:val="auto"/>
          <w:sz w:val="22"/>
          <w:szCs w:val="22"/>
        </w:rPr>
      </w:pPr>
      <w:r w:rsidRPr="006D058F">
        <w:rPr>
          <w:color w:val="auto"/>
          <w:sz w:val="22"/>
          <w:szCs w:val="22"/>
        </w:rPr>
        <w:t xml:space="preserve"> </w:t>
      </w:r>
      <w:r w:rsidRPr="006D058F">
        <w:rPr>
          <w:b/>
          <w:color w:val="auto"/>
          <w:sz w:val="22"/>
          <w:szCs w:val="22"/>
        </w:rPr>
        <w:t xml:space="preserve">Статья 18. </w:t>
      </w:r>
      <w:r w:rsidRPr="006D058F">
        <w:rPr>
          <w:color w:val="auto"/>
          <w:sz w:val="22"/>
          <w:szCs w:val="22"/>
        </w:rPr>
        <w:t>Бухгалтерский учет и отчетность</w:t>
      </w:r>
    </w:p>
    <w:p w:rsidR="00BE5839" w:rsidRPr="006D058F" w:rsidRDefault="00BE5839" w:rsidP="006D058F">
      <w:pPr>
        <w:ind w:firstLine="851"/>
        <w:jc w:val="both"/>
        <w:rPr>
          <w:color w:val="auto"/>
          <w:sz w:val="22"/>
          <w:szCs w:val="22"/>
        </w:rPr>
      </w:pPr>
      <w:r w:rsidRPr="006D058F">
        <w:rPr>
          <w:color w:val="auto"/>
          <w:sz w:val="22"/>
          <w:szCs w:val="22"/>
        </w:rPr>
        <w:t>18.1. Кооператив ведёт бухгалтерский учет и представляет бухгалтерскую (финансовую) и статистическую отчётность в соответствии с законодательством Российской Федерации.</w:t>
      </w:r>
    </w:p>
    <w:p w:rsidR="00BE5839" w:rsidRPr="006D058F" w:rsidRDefault="00BE5839" w:rsidP="006D058F">
      <w:pPr>
        <w:ind w:firstLine="851"/>
        <w:jc w:val="both"/>
        <w:rPr>
          <w:color w:val="auto"/>
          <w:sz w:val="22"/>
          <w:szCs w:val="22"/>
        </w:rPr>
      </w:pPr>
      <w:r w:rsidRPr="006D058F">
        <w:rPr>
          <w:color w:val="auto"/>
          <w:sz w:val="22"/>
          <w:szCs w:val="22"/>
        </w:rPr>
        <w:t xml:space="preserve">18.1.1. </w:t>
      </w:r>
      <w:r w:rsidRPr="006D058F">
        <w:rPr>
          <w:color w:val="auto"/>
          <w:spacing w:val="2"/>
          <w:sz w:val="22"/>
          <w:szCs w:val="22"/>
        </w:rPr>
        <w:t xml:space="preserve">Бухгалтерский учет и бухгалтерская (финансовая) отчетность Кооператива подлежат </w:t>
      </w:r>
      <w:r w:rsidRPr="006D058F">
        <w:rPr>
          <w:color w:val="auto"/>
          <w:spacing w:val="2"/>
          <w:sz w:val="22"/>
          <w:szCs w:val="22"/>
        </w:rPr>
        <w:lastRenderedPageBreak/>
        <w:t>ежегодной обязательной аудиторской проверке, если число физических лиц, являющихся его членами, превышает 2000 человек.</w:t>
      </w:r>
    </w:p>
    <w:p w:rsidR="00BE5839" w:rsidRPr="006D058F" w:rsidRDefault="00BE5839" w:rsidP="006D058F">
      <w:pPr>
        <w:ind w:firstLine="851"/>
        <w:jc w:val="both"/>
        <w:rPr>
          <w:color w:val="auto"/>
          <w:sz w:val="22"/>
          <w:szCs w:val="22"/>
        </w:rPr>
      </w:pPr>
      <w:r w:rsidRPr="006D058F">
        <w:rPr>
          <w:color w:val="auto"/>
          <w:sz w:val="22"/>
          <w:szCs w:val="22"/>
        </w:rPr>
        <w:t>Бухгалтерский учет и бухгалтерская (финансовая) отчетность Кооператива подлежат обязательной аудиторской проверке в случае, если годовой объем выручки или сумма активов баланса Кооператива предполагают проведение обязательного аудита в соответствии с</w:t>
      </w:r>
      <w:r w:rsidRPr="006D058F">
        <w:rPr>
          <w:rStyle w:val="apple-converted-space"/>
          <w:color w:val="auto"/>
          <w:sz w:val="22"/>
          <w:szCs w:val="22"/>
        </w:rPr>
        <w:t> </w:t>
      </w:r>
      <w:hyperlink w:anchor="/document/12164283/entry/5" w:history="1">
        <w:r w:rsidRPr="006D058F">
          <w:rPr>
            <w:rStyle w:val="aa"/>
            <w:color w:val="auto"/>
            <w:sz w:val="22"/>
            <w:szCs w:val="22"/>
          </w:rPr>
          <w:t>законодательством</w:t>
        </w:r>
      </w:hyperlink>
      <w:r w:rsidRPr="006D058F">
        <w:rPr>
          <w:rStyle w:val="apple-converted-space"/>
          <w:color w:val="auto"/>
          <w:sz w:val="22"/>
          <w:szCs w:val="22"/>
        </w:rPr>
        <w:t> </w:t>
      </w:r>
      <w:r w:rsidRPr="006D058F">
        <w:rPr>
          <w:color w:val="auto"/>
          <w:sz w:val="22"/>
          <w:szCs w:val="22"/>
        </w:rPr>
        <w:t xml:space="preserve">Российской Федерации об аудиторской деятельности, а также в иных случаях, предусмотренных </w:t>
      </w:r>
      <w:r w:rsidRPr="006D058F">
        <w:rPr>
          <w:rFonts w:eastAsia="Arial"/>
          <w:color w:val="auto"/>
          <w:sz w:val="22"/>
          <w:szCs w:val="22"/>
        </w:rPr>
        <w:t>Федеральным законом 190-ФЗ «О кредитной кооперации».</w:t>
      </w:r>
    </w:p>
    <w:p w:rsidR="00BE5839" w:rsidRPr="006D058F" w:rsidRDefault="00BE5839" w:rsidP="006D058F">
      <w:pPr>
        <w:ind w:firstLine="851"/>
        <w:jc w:val="both"/>
        <w:rPr>
          <w:color w:val="auto"/>
          <w:sz w:val="22"/>
          <w:szCs w:val="22"/>
        </w:rPr>
      </w:pPr>
      <w:r w:rsidRPr="006D058F">
        <w:rPr>
          <w:color w:val="auto"/>
          <w:sz w:val="22"/>
          <w:szCs w:val="22"/>
        </w:rPr>
        <w:t>18.2. Учет обязательств по договорам передачи личных сбережений ведется отдельно от обязательств Кооператива по иным договорам.</w:t>
      </w:r>
    </w:p>
    <w:p w:rsidR="00BE5839" w:rsidRPr="006D058F" w:rsidRDefault="00BE5839" w:rsidP="006D058F">
      <w:pPr>
        <w:ind w:firstLine="851"/>
        <w:jc w:val="both"/>
        <w:rPr>
          <w:color w:val="auto"/>
          <w:sz w:val="22"/>
          <w:szCs w:val="22"/>
        </w:rPr>
      </w:pPr>
      <w:r w:rsidRPr="006D058F">
        <w:rPr>
          <w:color w:val="auto"/>
          <w:sz w:val="22"/>
          <w:szCs w:val="22"/>
        </w:rPr>
        <w:t xml:space="preserve">18.3. Кооператив может представлять справки по материалам отчетности, справки по запросам органов власти, общественных организаций, объединений институтов кредитной кооперации, </w:t>
      </w:r>
      <w:proofErr w:type="spellStart"/>
      <w:r w:rsidRPr="006D058F">
        <w:rPr>
          <w:color w:val="auto"/>
          <w:sz w:val="22"/>
          <w:szCs w:val="22"/>
        </w:rPr>
        <w:t>микрофинансирования</w:t>
      </w:r>
      <w:proofErr w:type="spellEnd"/>
      <w:r w:rsidRPr="006D058F">
        <w:rPr>
          <w:color w:val="auto"/>
          <w:sz w:val="22"/>
          <w:szCs w:val="22"/>
        </w:rPr>
        <w:t>, иных заинтересованных организаций (в том числе иностранных).</w:t>
      </w:r>
    </w:p>
    <w:p w:rsidR="00BE5839" w:rsidRPr="006D058F" w:rsidRDefault="00BE5839" w:rsidP="006D058F">
      <w:pPr>
        <w:ind w:firstLine="851"/>
        <w:jc w:val="both"/>
        <w:rPr>
          <w:color w:val="auto"/>
          <w:sz w:val="22"/>
          <w:szCs w:val="22"/>
        </w:rPr>
      </w:pPr>
      <w:r w:rsidRPr="006D058F">
        <w:rPr>
          <w:color w:val="auto"/>
          <w:sz w:val="22"/>
          <w:szCs w:val="22"/>
        </w:rPr>
        <w:t>18.4. Кооператив хранит следующие документы:</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Устав Кооператива, а также изменения и дополнения, внесенные в него, зарегистрированные в установленном порядке;</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документы, подтверждающие государственную регистрацию Кооператива;</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реестр членов Кооператива;</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бухгалтерскую (финансовую) отчетность Кооператива, сметы доходов и расходов и отчеты об их исполнении, документы, подтверждающие права Кооператива на имущество, находящееся на его балансе;</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внутренние нормативные документы Кооператива;</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протоколы Общих собраний членов Кооператива, заседаний Правления Кооператива и Ревизионной комиссии Кооператива, протоколы собраний части членов Кооператива об избрании своих уполномоченных, бюллетени для голосования, а также доверенности (копии доверенностей) на участие в Общем собрании членов Кооператива;</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приказы и распоряжения Единоличного исполнительного органа Кооператива;</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Отчеты в СРО.</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документы и информация, подтверждающие соблюдение членами Кооператива требований Базового стандарта корпоративного управления кредитного потребительского кооператива</w:t>
      </w:r>
    </w:p>
    <w:p w:rsidR="00BE5839" w:rsidRPr="006D058F" w:rsidRDefault="00BE5839" w:rsidP="006D058F">
      <w:pPr>
        <w:numPr>
          <w:ilvl w:val="2"/>
          <w:numId w:val="11"/>
        </w:numPr>
        <w:ind w:left="0" w:firstLine="851"/>
        <w:jc w:val="both"/>
        <w:rPr>
          <w:color w:val="auto"/>
          <w:sz w:val="22"/>
          <w:szCs w:val="22"/>
        </w:rPr>
      </w:pPr>
      <w:r w:rsidRPr="006D058F">
        <w:rPr>
          <w:color w:val="auto"/>
          <w:sz w:val="22"/>
          <w:szCs w:val="22"/>
        </w:rPr>
        <w:t>другие документы, предусмотренные действующим законодательством Российской Федерации и внутренними нормативными документами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18.5. Кооператив хранит документы, предусмотренные п. 18.4 ст.18 настоящего Устава, по месту нахождения его исполнительного органа в </w:t>
      </w:r>
      <w:proofErr w:type="gramStart"/>
      <w:r w:rsidRPr="006D058F">
        <w:rPr>
          <w:color w:val="auto"/>
          <w:sz w:val="22"/>
          <w:szCs w:val="22"/>
        </w:rPr>
        <w:t>г</w:t>
      </w:r>
      <w:proofErr w:type="gramEnd"/>
      <w:r w:rsidRPr="006D058F">
        <w:rPr>
          <w:color w:val="auto"/>
          <w:sz w:val="22"/>
          <w:szCs w:val="22"/>
        </w:rPr>
        <w:t>. Казани в порядке и в течение сроков, которые установлены законодательством Российской Федерации.</w:t>
      </w:r>
    </w:p>
    <w:p w:rsidR="00BE5839" w:rsidRPr="006D058F" w:rsidRDefault="00BE5839" w:rsidP="006D058F">
      <w:pPr>
        <w:ind w:firstLine="851"/>
        <w:jc w:val="both"/>
        <w:rPr>
          <w:color w:val="auto"/>
          <w:sz w:val="22"/>
          <w:szCs w:val="22"/>
        </w:rPr>
      </w:pPr>
      <w:r w:rsidRPr="006D058F">
        <w:rPr>
          <w:color w:val="auto"/>
          <w:sz w:val="22"/>
          <w:szCs w:val="22"/>
        </w:rPr>
        <w:t xml:space="preserve">  18.6. </w:t>
      </w:r>
      <w:proofErr w:type="gramStart"/>
      <w:r w:rsidRPr="006D058F">
        <w:rPr>
          <w:rFonts w:eastAsia="Arial"/>
          <w:color w:val="auto"/>
          <w:sz w:val="22"/>
          <w:szCs w:val="22"/>
        </w:rPr>
        <w:t xml:space="preserve">Кооператив, являющейся членом </w:t>
      </w:r>
      <w:proofErr w:type="spellStart"/>
      <w:r w:rsidRPr="006D058F">
        <w:rPr>
          <w:rFonts w:eastAsia="Arial"/>
          <w:color w:val="auto"/>
          <w:sz w:val="22"/>
          <w:szCs w:val="22"/>
        </w:rPr>
        <w:t>саморегулируемой</w:t>
      </w:r>
      <w:proofErr w:type="spellEnd"/>
      <w:r w:rsidRPr="006D058F">
        <w:rPr>
          <w:rFonts w:eastAsia="Arial"/>
          <w:color w:val="auto"/>
          <w:sz w:val="22"/>
          <w:szCs w:val="22"/>
        </w:rPr>
        <w:t xml:space="preserve"> организации в сфере финансового рынка, объединяющей кредитные кооперативы, составляет и представляет отчетность и иные документы и информацию, установленную Федеральным законом 190-ФЗ «О кредитной кооперации», другими федеральными законами и нормативными актами Банка России, в </w:t>
      </w:r>
      <w:proofErr w:type="spellStart"/>
      <w:r w:rsidRPr="006D058F">
        <w:rPr>
          <w:rFonts w:eastAsia="Arial"/>
          <w:color w:val="auto"/>
          <w:sz w:val="22"/>
          <w:szCs w:val="22"/>
        </w:rPr>
        <w:t>саморегулируемую</w:t>
      </w:r>
      <w:proofErr w:type="spellEnd"/>
      <w:r w:rsidRPr="006D058F">
        <w:rPr>
          <w:rFonts w:eastAsia="Arial"/>
          <w:color w:val="auto"/>
          <w:sz w:val="22"/>
          <w:szCs w:val="22"/>
        </w:rPr>
        <w:t xml:space="preserve"> организацию в сфере финансового рынка, членом которой является Кооператив. </w:t>
      </w:r>
      <w:proofErr w:type="gramEnd"/>
    </w:p>
    <w:p w:rsidR="00BE5839" w:rsidRPr="006D058F" w:rsidRDefault="00BE5839" w:rsidP="006D058F">
      <w:pPr>
        <w:pStyle w:val="s1"/>
        <w:spacing w:before="0" w:after="0"/>
        <w:ind w:firstLine="851"/>
        <w:jc w:val="both"/>
        <w:rPr>
          <w:rFonts w:eastAsia="Arial"/>
          <w:color w:val="auto"/>
          <w:sz w:val="22"/>
          <w:szCs w:val="22"/>
        </w:rPr>
      </w:pPr>
      <w:r w:rsidRPr="006D058F">
        <w:rPr>
          <w:color w:val="auto"/>
          <w:sz w:val="22"/>
          <w:szCs w:val="22"/>
        </w:rPr>
        <w:t xml:space="preserve"> 18.7. Кооператив   составляет и представлять в Банк России отчетность и иные </w:t>
      </w:r>
      <w:proofErr w:type="gramStart"/>
      <w:r w:rsidRPr="006D058F">
        <w:rPr>
          <w:color w:val="auto"/>
          <w:sz w:val="22"/>
          <w:szCs w:val="22"/>
        </w:rPr>
        <w:t>документы</w:t>
      </w:r>
      <w:proofErr w:type="gramEnd"/>
      <w:r w:rsidRPr="006D058F">
        <w:rPr>
          <w:color w:val="auto"/>
          <w:sz w:val="22"/>
          <w:szCs w:val="22"/>
        </w:rPr>
        <w:t xml:space="preserve"> и информацию, в сроки и порядке, установленные федеральными законами и нормативными актами Банка России.</w:t>
      </w:r>
    </w:p>
    <w:p w:rsidR="00BE5839" w:rsidRPr="006D058F" w:rsidRDefault="00BE5839" w:rsidP="006D058F">
      <w:pPr>
        <w:pStyle w:val="s1"/>
        <w:spacing w:before="0" w:after="0"/>
        <w:ind w:firstLine="851"/>
        <w:jc w:val="both"/>
        <w:rPr>
          <w:color w:val="auto"/>
          <w:sz w:val="22"/>
          <w:szCs w:val="22"/>
        </w:rPr>
      </w:pPr>
      <w:r w:rsidRPr="006D058F">
        <w:rPr>
          <w:rFonts w:eastAsia="Arial"/>
          <w:color w:val="auto"/>
          <w:sz w:val="22"/>
          <w:szCs w:val="22"/>
        </w:rPr>
        <w:t xml:space="preserve">18.8.Кооператив в порядке и на условиях, которые установлены Федеральным законом  </w:t>
      </w:r>
      <w:r w:rsidRPr="006D058F">
        <w:rPr>
          <w:color w:val="auto"/>
          <w:sz w:val="22"/>
          <w:szCs w:val="22"/>
        </w:rPr>
        <w:t>от 30 декабря 2004 года N 218-ФЗ "О кредитных историях"</w:t>
      </w:r>
      <w:r w:rsidRPr="006D058F">
        <w:rPr>
          <w:rFonts w:eastAsia="Arial"/>
          <w:color w:val="auto"/>
          <w:sz w:val="22"/>
          <w:szCs w:val="22"/>
        </w:rPr>
        <w:t xml:space="preserve">, представляет  в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Кооператива, которым предоставлены займы. </w:t>
      </w:r>
    </w:p>
    <w:p w:rsidR="00BE5839" w:rsidRPr="006D058F" w:rsidRDefault="00BE5839" w:rsidP="006D058F">
      <w:pPr>
        <w:ind w:firstLine="851"/>
        <w:jc w:val="both"/>
        <w:rPr>
          <w:b/>
          <w:color w:val="auto"/>
          <w:sz w:val="22"/>
          <w:szCs w:val="22"/>
        </w:rPr>
      </w:pPr>
      <w:r w:rsidRPr="006D058F">
        <w:rPr>
          <w:b/>
          <w:bCs/>
          <w:color w:val="auto"/>
          <w:sz w:val="22"/>
          <w:szCs w:val="22"/>
        </w:rPr>
        <w:t>РАЗДЕЛ 7. ПРАВА И ОБЯЗАННОСТИ КООПЕРАТИВА ПЕРЕД ЧЛЕНАМИ КООПЕРАТИВА</w:t>
      </w:r>
    </w:p>
    <w:p w:rsidR="00BE5839" w:rsidRPr="006D058F" w:rsidRDefault="00BE5839" w:rsidP="006D058F">
      <w:pPr>
        <w:ind w:firstLine="851"/>
        <w:jc w:val="both"/>
        <w:rPr>
          <w:color w:val="auto"/>
          <w:sz w:val="22"/>
          <w:szCs w:val="22"/>
        </w:rPr>
      </w:pPr>
      <w:r w:rsidRPr="006D058F">
        <w:rPr>
          <w:b/>
          <w:color w:val="auto"/>
          <w:sz w:val="22"/>
          <w:szCs w:val="22"/>
        </w:rPr>
        <w:t>Статья 19. Права Кооператива</w:t>
      </w:r>
    </w:p>
    <w:p w:rsidR="00BE5839" w:rsidRPr="006D058F" w:rsidRDefault="00BE5839" w:rsidP="006D058F">
      <w:pPr>
        <w:ind w:firstLine="851"/>
        <w:jc w:val="both"/>
        <w:rPr>
          <w:color w:val="auto"/>
          <w:sz w:val="22"/>
          <w:szCs w:val="22"/>
        </w:rPr>
      </w:pPr>
      <w:r w:rsidRPr="006D058F">
        <w:rPr>
          <w:color w:val="auto"/>
          <w:sz w:val="22"/>
          <w:szCs w:val="22"/>
        </w:rPr>
        <w:t>В целях достижения уставных задач, обеспечения финансовой стабильности и социальной эффективности своей деятельности Кооператив имеет право:</w:t>
      </w:r>
    </w:p>
    <w:p w:rsidR="00BE5839" w:rsidRPr="006D058F" w:rsidRDefault="00BE5839" w:rsidP="006D058F">
      <w:pPr>
        <w:numPr>
          <w:ilvl w:val="1"/>
          <w:numId w:val="25"/>
        </w:numPr>
        <w:ind w:left="0" w:firstLine="851"/>
        <w:jc w:val="both"/>
        <w:rPr>
          <w:color w:val="auto"/>
          <w:sz w:val="22"/>
          <w:szCs w:val="22"/>
        </w:rPr>
      </w:pPr>
      <w:r w:rsidRPr="006D058F">
        <w:rPr>
          <w:color w:val="auto"/>
          <w:sz w:val="22"/>
          <w:szCs w:val="22"/>
        </w:rPr>
        <w:t>требовать от членов Кооператива соблюдения настоящего Устава, внутренних положений Кооператива, а также выполнения решений Общего собрания членов Кооператива, Правления и иных органов Кооператива;</w:t>
      </w:r>
    </w:p>
    <w:p w:rsidR="00BE5839" w:rsidRPr="006D058F" w:rsidRDefault="00BE5839" w:rsidP="006D058F">
      <w:pPr>
        <w:numPr>
          <w:ilvl w:val="1"/>
          <w:numId w:val="25"/>
        </w:numPr>
        <w:ind w:left="0" w:firstLine="851"/>
        <w:jc w:val="both"/>
        <w:rPr>
          <w:color w:val="auto"/>
          <w:sz w:val="22"/>
          <w:szCs w:val="22"/>
        </w:rPr>
      </w:pPr>
      <w:r w:rsidRPr="006D058F">
        <w:rPr>
          <w:color w:val="auto"/>
          <w:sz w:val="22"/>
          <w:szCs w:val="22"/>
        </w:rPr>
        <w:t>от своего имени заключать договоры и совершать иные гражданско-правовые сделки и юридические действия, предусмотренные действующим законодательством Российской Федерации.</w:t>
      </w:r>
    </w:p>
    <w:p w:rsidR="00BE5839" w:rsidRPr="006D058F" w:rsidRDefault="00BE5839" w:rsidP="006D058F">
      <w:pPr>
        <w:numPr>
          <w:ilvl w:val="1"/>
          <w:numId w:val="25"/>
        </w:numPr>
        <w:ind w:left="0" w:firstLine="851"/>
        <w:jc w:val="both"/>
        <w:rPr>
          <w:color w:val="auto"/>
          <w:sz w:val="22"/>
          <w:szCs w:val="22"/>
        </w:rPr>
      </w:pPr>
      <w:r w:rsidRPr="006D058F">
        <w:rPr>
          <w:color w:val="auto"/>
          <w:sz w:val="22"/>
          <w:szCs w:val="22"/>
        </w:rPr>
        <w:t>самостоятельно определять форму и порядок осуществления всех видов работ по каждому направлению своей деятельности</w:t>
      </w:r>
    </w:p>
    <w:p w:rsidR="00BE5839" w:rsidRPr="006D058F" w:rsidRDefault="00BE5839" w:rsidP="006D058F">
      <w:pPr>
        <w:numPr>
          <w:ilvl w:val="1"/>
          <w:numId w:val="25"/>
        </w:numPr>
        <w:ind w:left="0" w:firstLine="851"/>
        <w:jc w:val="both"/>
        <w:rPr>
          <w:color w:val="auto"/>
          <w:sz w:val="22"/>
          <w:szCs w:val="22"/>
        </w:rPr>
      </w:pPr>
      <w:r w:rsidRPr="006D058F">
        <w:rPr>
          <w:color w:val="auto"/>
          <w:sz w:val="22"/>
          <w:szCs w:val="22"/>
        </w:rPr>
        <w:t>принимать паевые, вступительные и членские взносы от своих членов, устанавливать и изменять размеры и режимы данных взносов;</w:t>
      </w:r>
    </w:p>
    <w:p w:rsidR="00BE5839" w:rsidRPr="006D058F" w:rsidRDefault="00BE5839" w:rsidP="006D058F">
      <w:pPr>
        <w:numPr>
          <w:ilvl w:val="1"/>
          <w:numId w:val="25"/>
        </w:numPr>
        <w:ind w:left="0" w:firstLine="851"/>
        <w:jc w:val="both"/>
        <w:rPr>
          <w:color w:val="auto"/>
          <w:sz w:val="22"/>
          <w:szCs w:val="22"/>
        </w:rPr>
      </w:pPr>
      <w:r w:rsidRPr="006D058F">
        <w:rPr>
          <w:color w:val="auto"/>
          <w:sz w:val="22"/>
          <w:szCs w:val="22"/>
        </w:rPr>
        <w:t>устанавливать для своих членов размер и принимать от них дополнительные взносы в случае необходимости покрытия убытков Кооператива в соответствии со статьей 123.3. Гражданского кодекса Российской Федерации</w:t>
      </w:r>
    </w:p>
    <w:p w:rsidR="00BE5839" w:rsidRPr="006D058F" w:rsidRDefault="00BE5839" w:rsidP="006D058F">
      <w:pPr>
        <w:numPr>
          <w:ilvl w:val="1"/>
          <w:numId w:val="25"/>
        </w:numPr>
        <w:ind w:left="0" w:firstLine="851"/>
        <w:jc w:val="both"/>
        <w:rPr>
          <w:color w:val="auto"/>
          <w:sz w:val="22"/>
          <w:szCs w:val="22"/>
        </w:rPr>
      </w:pPr>
      <w:r w:rsidRPr="006D058F">
        <w:rPr>
          <w:color w:val="auto"/>
          <w:sz w:val="22"/>
          <w:szCs w:val="22"/>
        </w:rPr>
        <w:lastRenderedPageBreak/>
        <w:t>регламентировать условия получения займов, размещения привлеченных средств, предоставления иных услуг;</w:t>
      </w:r>
    </w:p>
    <w:p w:rsidR="00BE5839" w:rsidRPr="006D058F" w:rsidRDefault="00BE5839" w:rsidP="006D058F">
      <w:pPr>
        <w:numPr>
          <w:ilvl w:val="1"/>
          <w:numId w:val="25"/>
        </w:numPr>
        <w:ind w:left="0" w:firstLine="851"/>
        <w:jc w:val="both"/>
        <w:rPr>
          <w:color w:val="auto"/>
          <w:sz w:val="22"/>
          <w:szCs w:val="22"/>
        </w:rPr>
      </w:pPr>
      <w:r w:rsidRPr="006D058F">
        <w:rPr>
          <w:color w:val="auto"/>
          <w:sz w:val="22"/>
          <w:szCs w:val="22"/>
        </w:rPr>
        <w:t>контролировать своевременное исполнение членами Кооператива всех обязательств по договорам займа, поручительства и соглашений к ним, а также по иным договорам, внесению паевых, и иных взносов, процентов за пользование займом по договорам займа, поручительства и иным договорам;</w:t>
      </w:r>
    </w:p>
    <w:p w:rsidR="00BE5839" w:rsidRPr="006D058F" w:rsidRDefault="00BE5839" w:rsidP="006D058F">
      <w:pPr>
        <w:numPr>
          <w:ilvl w:val="1"/>
          <w:numId w:val="25"/>
        </w:numPr>
        <w:ind w:left="0" w:firstLine="851"/>
        <w:jc w:val="both"/>
        <w:rPr>
          <w:color w:val="auto"/>
          <w:sz w:val="22"/>
          <w:szCs w:val="22"/>
        </w:rPr>
      </w:pPr>
      <w:r w:rsidRPr="006D058F">
        <w:rPr>
          <w:color w:val="auto"/>
          <w:sz w:val="22"/>
          <w:szCs w:val="22"/>
        </w:rPr>
        <w:t>вести кредитную историю членов Кооператива – заемщиков, накапливать, систематизировать, анализировать сведения о размерах полученных займов, сроках пользования услугами Кооператива и иную информацию, связанную с членством в Кооперативе;</w:t>
      </w:r>
    </w:p>
    <w:p w:rsidR="00BE5839" w:rsidRPr="006D058F" w:rsidRDefault="00BE5839" w:rsidP="006D058F">
      <w:pPr>
        <w:numPr>
          <w:ilvl w:val="1"/>
          <w:numId w:val="24"/>
        </w:numPr>
        <w:ind w:left="0" w:firstLine="851"/>
        <w:jc w:val="both"/>
        <w:rPr>
          <w:color w:val="auto"/>
          <w:sz w:val="22"/>
          <w:szCs w:val="22"/>
        </w:rPr>
      </w:pPr>
      <w:r w:rsidRPr="006D058F">
        <w:rPr>
          <w:color w:val="auto"/>
          <w:sz w:val="22"/>
          <w:szCs w:val="22"/>
        </w:rPr>
        <w:t>вести обработку персональных данных члена Кооператива, в случае дачи согласия на ее обработку, с учетом требований законодательства Российской Федерации</w:t>
      </w:r>
    </w:p>
    <w:p w:rsidR="00BE5839" w:rsidRPr="006D058F" w:rsidRDefault="00BE5839" w:rsidP="006D058F">
      <w:pPr>
        <w:numPr>
          <w:ilvl w:val="1"/>
          <w:numId w:val="24"/>
        </w:numPr>
        <w:ind w:left="0" w:firstLine="851"/>
        <w:jc w:val="both"/>
        <w:rPr>
          <w:color w:val="auto"/>
          <w:sz w:val="22"/>
          <w:szCs w:val="22"/>
        </w:rPr>
      </w:pPr>
      <w:r w:rsidRPr="006D058F">
        <w:rPr>
          <w:color w:val="auto"/>
          <w:sz w:val="22"/>
          <w:szCs w:val="22"/>
        </w:rPr>
        <w:t>в случае необходимости производить проверку финансового состояния членов Кооператива, обратившихся за займом, на предмет их платёжеспособности и соответствия данных, предоставленных членом Кооператива в финансовой отчётности, фактическому положению дел;</w:t>
      </w:r>
    </w:p>
    <w:p w:rsidR="00BE5839" w:rsidRPr="006D058F" w:rsidRDefault="00BE5839" w:rsidP="006D058F">
      <w:pPr>
        <w:numPr>
          <w:ilvl w:val="1"/>
          <w:numId w:val="24"/>
        </w:numPr>
        <w:ind w:left="0" w:firstLine="851"/>
        <w:jc w:val="both"/>
        <w:rPr>
          <w:color w:val="auto"/>
          <w:sz w:val="22"/>
          <w:szCs w:val="22"/>
        </w:rPr>
      </w:pPr>
      <w:r w:rsidRPr="006D058F">
        <w:rPr>
          <w:color w:val="auto"/>
          <w:sz w:val="22"/>
          <w:szCs w:val="22"/>
        </w:rPr>
        <w:t>владеть, пользоваться и распоряжаться своим имуществом в соответствии с целями своей деятельности;</w:t>
      </w:r>
    </w:p>
    <w:p w:rsidR="00BE5839" w:rsidRPr="006D058F" w:rsidRDefault="00BE5839" w:rsidP="006D058F">
      <w:pPr>
        <w:numPr>
          <w:ilvl w:val="1"/>
          <w:numId w:val="24"/>
        </w:numPr>
        <w:ind w:left="0" w:firstLine="851"/>
        <w:jc w:val="both"/>
        <w:rPr>
          <w:color w:val="auto"/>
          <w:sz w:val="22"/>
          <w:szCs w:val="22"/>
        </w:rPr>
      </w:pPr>
      <w:r w:rsidRPr="006D058F">
        <w:rPr>
          <w:color w:val="auto"/>
          <w:sz w:val="22"/>
          <w:szCs w:val="22"/>
        </w:rPr>
        <w:t>совершать сделки, в том числе, приобретать и отчуждать имущество, имущественные и неимущественные права;</w:t>
      </w:r>
    </w:p>
    <w:p w:rsidR="00BE5839" w:rsidRPr="006D058F" w:rsidRDefault="00BE5839" w:rsidP="006D058F">
      <w:pPr>
        <w:numPr>
          <w:ilvl w:val="1"/>
          <w:numId w:val="24"/>
        </w:numPr>
        <w:ind w:left="0" w:firstLine="851"/>
        <w:jc w:val="both"/>
        <w:rPr>
          <w:rFonts w:eastAsia="MS Mincho"/>
          <w:color w:val="auto"/>
          <w:sz w:val="22"/>
          <w:szCs w:val="22"/>
        </w:rPr>
      </w:pPr>
      <w:r w:rsidRPr="006D058F">
        <w:rPr>
          <w:color w:val="auto"/>
          <w:sz w:val="22"/>
          <w:szCs w:val="22"/>
        </w:rPr>
        <w:t>осуществлять иные права, не противоречащие действующему законодательству и настоящему Уставу;</w:t>
      </w:r>
    </w:p>
    <w:p w:rsidR="00BE5839" w:rsidRPr="006D058F" w:rsidRDefault="00BE5839" w:rsidP="006D058F">
      <w:pPr>
        <w:numPr>
          <w:ilvl w:val="1"/>
          <w:numId w:val="24"/>
        </w:numPr>
        <w:ind w:left="0" w:firstLine="851"/>
        <w:jc w:val="both"/>
        <w:rPr>
          <w:color w:val="auto"/>
          <w:sz w:val="22"/>
          <w:szCs w:val="22"/>
        </w:rPr>
      </w:pPr>
      <w:r w:rsidRPr="006D058F">
        <w:rPr>
          <w:rFonts w:eastAsia="MS Mincho"/>
          <w:color w:val="auto"/>
          <w:sz w:val="22"/>
          <w:szCs w:val="22"/>
        </w:rPr>
        <w:t xml:space="preserve">применять меры к членам </w:t>
      </w:r>
      <w:r w:rsidRPr="006D058F">
        <w:rPr>
          <w:color w:val="auto"/>
          <w:sz w:val="22"/>
          <w:szCs w:val="22"/>
        </w:rPr>
        <w:t>Кооператива</w:t>
      </w:r>
      <w:r w:rsidRPr="006D058F">
        <w:rPr>
          <w:rFonts w:eastAsia="MS Mincho"/>
          <w:color w:val="auto"/>
          <w:sz w:val="22"/>
          <w:szCs w:val="22"/>
        </w:rPr>
        <w:t xml:space="preserve">, недобросовестно исполняющим свои обязательства перед </w:t>
      </w:r>
      <w:r w:rsidRPr="006D058F">
        <w:rPr>
          <w:color w:val="auto"/>
          <w:sz w:val="22"/>
          <w:szCs w:val="22"/>
        </w:rPr>
        <w:t xml:space="preserve">Кооперативом </w:t>
      </w:r>
      <w:r w:rsidRPr="006D058F">
        <w:rPr>
          <w:rFonts w:eastAsia="MS Mincho"/>
          <w:color w:val="auto"/>
          <w:sz w:val="22"/>
          <w:szCs w:val="22"/>
        </w:rPr>
        <w:t xml:space="preserve">и нарушающим требования Устава </w:t>
      </w:r>
      <w:r w:rsidRPr="006D058F">
        <w:rPr>
          <w:color w:val="auto"/>
          <w:sz w:val="22"/>
          <w:szCs w:val="22"/>
        </w:rPr>
        <w:t>Кооператива</w:t>
      </w:r>
      <w:r w:rsidRPr="006D058F">
        <w:rPr>
          <w:rFonts w:eastAsia="MS Mincho"/>
          <w:color w:val="auto"/>
          <w:sz w:val="22"/>
          <w:szCs w:val="22"/>
        </w:rPr>
        <w:t xml:space="preserve"> и Положений </w:t>
      </w:r>
      <w:r w:rsidRPr="006D058F">
        <w:rPr>
          <w:color w:val="auto"/>
          <w:sz w:val="22"/>
          <w:szCs w:val="22"/>
        </w:rPr>
        <w:t>Кооператива</w:t>
      </w:r>
      <w:r w:rsidRPr="006D058F">
        <w:rPr>
          <w:rFonts w:eastAsia="MS Mincho"/>
          <w:color w:val="auto"/>
          <w:sz w:val="22"/>
          <w:szCs w:val="22"/>
        </w:rPr>
        <w:t xml:space="preserve">, утверждаемых решением Общего собрания членов </w:t>
      </w:r>
      <w:r w:rsidRPr="006D058F">
        <w:rPr>
          <w:color w:val="auto"/>
          <w:sz w:val="22"/>
          <w:szCs w:val="22"/>
        </w:rPr>
        <w:t>Кооператива;</w:t>
      </w:r>
    </w:p>
    <w:p w:rsidR="00BE5839" w:rsidRPr="006D058F" w:rsidRDefault="00BE5839" w:rsidP="006D058F">
      <w:pPr>
        <w:numPr>
          <w:ilvl w:val="1"/>
          <w:numId w:val="24"/>
        </w:numPr>
        <w:ind w:left="0" w:firstLine="851"/>
        <w:jc w:val="both"/>
        <w:rPr>
          <w:rFonts w:eastAsia="MS Mincho"/>
          <w:color w:val="auto"/>
          <w:sz w:val="22"/>
          <w:szCs w:val="22"/>
        </w:rPr>
      </w:pPr>
      <w:r w:rsidRPr="006D058F">
        <w:rPr>
          <w:color w:val="auto"/>
          <w:sz w:val="22"/>
          <w:szCs w:val="22"/>
        </w:rPr>
        <w:t xml:space="preserve">полностью или частично списывать задолженность члена Кооператива </w:t>
      </w:r>
      <w:proofErr w:type="gramStart"/>
      <w:r w:rsidRPr="006D058F">
        <w:rPr>
          <w:color w:val="auto"/>
          <w:sz w:val="22"/>
          <w:szCs w:val="22"/>
        </w:rPr>
        <w:t>перед</w:t>
      </w:r>
      <w:proofErr w:type="gramEnd"/>
      <w:r w:rsidRPr="006D058F">
        <w:rPr>
          <w:color w:val="auto"/>
          <w:sz w:val="22"/>
          <w:szCs w:val="22"/>
        </w:rPr>
        <w:t xml:space="preserve"> </w:t>
      </w:r>
      <w:proofErr w:type="gramStart"/>
      <w:r w:rsidRPr="006D058F">
        <w:rPr>
          <w:color w:val="auto"/>
          <w:sz w:val="22"/>
          <w:szCs w:val="22"/>
        </w:rPr>
        <w:t>Кооператива</w:t>
      </w:r>
      <w:proofErr w:type="gramEnd"/>
      <w:r w:rsidRPr="006D058F">
        <w:rPr>
          <w:color w:val="auto"/>
          <w:sz w:val="22"/>
          <w:szCs w:val="22"/>
        </w:rPr>
        <w:t>, а также убытки Кооператива в случаях и порядке, определённых решениями Общего собрания членов Кооператива;</w:t>
      </w:r>
    </w:p>
    <w:p w:rsidR="00BE5839" w:rsidRPr="006D058F" w:rsidRDefault="00BE5839" w:rsidP="006D058F">
      <w:pPr>
        <w:pStyle w:val="1f3"/>
        <w:numPr>
          <w:ilvl w:val="1"/>
          <w:numId w:val="24"/>
        </w:numPr>
        <w:ind w:left="0" w:firstLine="851"/>
        <w:jc w:val="both"/>
        <w:rPr>
          <w:color w:val="auto"/>
          <w:sz w:val="22"/>
          <w:szCs w:val="22"/>
        </w:rPr>
      </w:pPr>
      <w:r w:rsidRPr="006D058F">
        <w:rPr>
          <w:rFonts w:eastAsia="MS Mincho"/>
          <w:color w:val="auto"/>
          <w:sz w:val="22"/>
          <w:szCs w:val="22"/>
        </w:rPr>
        <w:t xml:space="preserve">привлекать от своих членов денежные средства в порядке и на условиях, определённых </w:t>
      </w:r>
      <w:r w:rsidRPr="006D058F">
        <w:rPr>
          <w:color w:val="auto"/>
          <w:sz w:val="22"/>
          <w:szCs w:val="22"/>
        </w:rPr>
        <w:t>Положением о порядке и об условиях привлечения денежных сре</w:t>
      </w:r>
      <w:proofErr w:type="gramStart"/>
      <w:r w:rsidRPr="006D058F">
        <w:rPr>
          <w:color w:val="auto"/>
          <w:sz w:val="22"/>
          <w:szCs w:val="22"/>
        </w:rPr>
        <w:t>дств чл</w:t>
      </w:r>
      <w:proofErr w:type="gramEnd"/>
      <w:r w:rsidRPr="006D058F">
        <w:rPr>
          <w:color w:val="auto"/>
          <w:sz w:val="22"/>
          <w:szCs w:val="22"/>
        </w:rPr>
        <w:t>енов кредитного потребительского кооператива</w:t>
      </w:r>
    </w:p>
    <w:p w:rsidR="00BE5839" w:rsidRPr="006D058F" w:rsidRDefault="00BE5839" w:rsidP="006D058F">
      <w:pPr>
        <w:pStyle w:val="1f3"/>
        <w:numPr>
          <w:ilvl w:val="1"/>
          <w:numId w:val="24"/>
        </w:numPr>
        <w:ind w:left="0" w:firstLine="851"/>
        <w:jc w:val="both"/>
        <w:rPr>
          <w:rFonts w:eastAsia="MS Mincho"/>
          <w:color w:val="auto"/>
          <w:sz w:val="22"/>
          <w:szCs w:val="22"/>
        </w:rPr>
      </w:pPr>
      <w:r w:rsidRPr="006D058F">
        <w:rPr>
          <w:color w:val="auto"/>
          <w:sz w:val="22"/>
          <w:szCs w:val="22"/>
        </w:rPr>
        <w:t xml:space="preserve">привлекать средства Российской Федерации, субъектов Российской Федерации, муниципальных образований, кредитных организаций и иных юридических лиц. </w:t>
      </w:r>
    </w:p>
    <w:p w:rsidR="00BE5839" w:rsidRPr="006D058F" w:rsidRDefault="00BE5839" w:rsidP="006D058F">
      <w:pPr>
        <w:pStyle w:val="1f3"/>
        <w:numPr>
          <w:ilvl w:val="1"/>
          <w:numId w:val="24"/>
        </w:numPr>
        <w:ind w:left="0" w:firstLine="851"/>
        <w:jc w:val="both"/>
        <w:rPr>
          <w:color w:val="auto"/>
          <w:sz w:val="22"/>
          <w:szCs w:val="22"/>
        </w:rPr>
      </w:pPr>
      <w:r w:rsidRPr="006D058F">
        <w:rPr>
          <w:rFonts w:eastAsia="MS Mincho"/>
          <w:color w:val="auto"/>
          <w:sz w:val="22"/>
          <w:szCs w:val="22"/>
        </w:rPr>
        <w:t xml:space="preserve">предоставлять своим членам займы в порядке и на условиях, определённых внутренними нормативными документами </w:t>
      </w:r>
      <w:r w:rsidRPr="006D058F">
        <w:rPr>
          <w:color w:val="auto"/>
          <w:sz w:val="22"/>
          <w:szCs w:val="22"/>
        </w:rPr>
        <w:t>Кооператива;</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самостоятельно определять меры по обеспечению возвратности займов, предоставляемых членам Кооператива, в соответствии с действующим законодательством Российской Федерации;</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страховать свои имущественные интересы в страховых организациях и (или) обществах взаимного страхования в целях снижения рисков, обеспечения финансовой устойчивости Кооператива и защиты интересов своих членов;</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страховать риск утраты (гибели), недостачи или повреждения имущества Кооператива, а также риск ответственности Кооператива за нарушение договоров, на основании которых привлекаются денежные средства членов Кооператива.</w:t>
      </w:r>
    </w:p>
    <w:p w:rsidR="00BE5839" w:rsidRPr="006D058F" w:rsidRDefault="00BE5839" w:rsidP="006D058F">
      <w:pPr>
        <w:pStyle w:val="1f3"/>
        <w:numPr>
          <w:ilvl w:val="1"/>
          <w:numId w:val="24"/>
        </w:numPr>
        <w:ind w:left="0" w:firstLine="851"/>
        <w:jc w:val="both"/>
        <w:rPr>
          <w:rFonts w:eastAsia="MS Mincho"/>
          <w:color w:val="auto"/>
          <w:sz w:val="22"/>
          <w:szCs w:val="22"/>
        </w:rPr>
      </w:pPr>
      <w:r w:rsidRPr="006D058F">
        <w:rPr>
          <w:color w:val="auto"/>
          <w:sz w:val="22"/>
          <w:szCs w:val="22"/>
        </w:rPr>
        <w:t xml:space="preserve">участвовать своим имуществом в формировании имущества кредитных кооперативов второго уровня, союзов (ассоциаций) кредитных кооперативов и </w:t>
      </w:r>
      <w:proofErr w:type="spellStart"/>
      <w:r w:rsidRPr="006D058F">
        <w:rPr>
          <w:color w:val="auto"/>
          <w:sz w:val="22"/>
          <w:szCs w:val="22"/>
        </w:rPr>
        <w:t>саморегулируемых</w:t>
      </w:r>
      <w:proofErr w:type="spellEnd"/>
      <w:r w:rsidRPr="006D058F">
        <w:rPr>
          <w:color w:val="auto"/>
          <w:sz w:val="22"/>
          <w:szCs w:val="22"/>
        </w:rPr>
        <w:t xml:space="preserve"> организаций кредитных кооперативов;</w:t>
      </w:r>
    </w:p>
    <w:p w:rsidR="00BE5839" w:rsidRPr="006D058F" w:rsidRDefault="00BE5839" w:rsidP="006D058F">
      <w:pPr>
        <w:pStyle w:val="1f3"/>
        <w:numPr>
          <w:ilvl w:val="1"/>
          <w:numId w:val="24"/>
        </w:numPr>
        <w:ind w:left="0" w:firstLine="851"/>
        <w:jc w:val="both"/>
        <w:rPr>
          <w:color w:val="auto"/>
          <w:sz w:val="22"/>
          <w:szCs w:val="22"/>
        </w:rPr>
      </w:pPr>
      <w:r w:rsidRPr="006D058F">
        <w:rPr>
          <w:rFonts w:eastAsia="MS Mincho"/>
          <w:color w:val="auto"/>
          <w:sz w:val="22"/>
          <w:szCs w:val="22"/>
        </w:rPr>
        <w:t xml:space="preserve">размещать свободные денежные средства </w:t>
      </w:r>
      <w:r w:rsidRPr="006D058F">
        <w:rPr>
          <w:color w:val="auto"/>
          <w:sz w:val="22"/>
          <w:szCs w:val="22"/>
        </w:rPr>
        <w:t>Кооператива</w:t>
      </w:r>
      <w:r w:rsidRPr="006D058F">
        <w:rPr>
          <w:rFonts w:eastAsia="MS Mincho"/>
          <w:color w:val="auto"/>
          <w:sz w:val="22"/>
          <w:szCs w:val="22"/>
        </w:rPr>
        <w:t xml:space="preserve"> в государственные и муниципальные ценные бумаги, а также в кредитные кооперативы второго уровня;</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формировать Фонды Кооператива (в том числе неделимые) для разработки и реализации программ Кооператива по различным направлениям деятельности;</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оказывать благотворительную помощь;</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участвовать в организации и проведении конференций, выставок, семинаров и других мероприятий, как в Российской Федерации, так и за рубежом;</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устанавливать договорные отношения с гражданами, а также отечественными и зарубежными коммерческими и некоммерческими организациями;</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 xml:space="preserve">иметь гражданские права и </w:t>
      </w:r>
      <w:proofErr w:type="gramStart"/>
      <w:r w:rsidRPr="006D058F">
        <w:rPr>
          <w:color w:val="auto"/>
          <w:sz w:val="22"/>
          <w:szCs w:val="22"/>
        </w:rPr>
        <w:t>нести гражданские обязанности</w:t>
      </w:r>
      <w:proofErr w:type="gramEnd"/>
      <w:r w:rsidRPr="006D058F">
        <w:rPr>
          <w:color w:val="auto"/>
          <w:sz w:val="22"/>
          <w:szCs w:val="22"/>
        </w:rPr>
        <w:t>, быть истцом и ответчиком в суде;</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открывать расчётные счета в кредитных учреждениях Российской Федерации;</w:t>
      </w:r>
    </w:p>
    <w:p w:rsidR="00BE5839" w:rsidRPr="006D058F" w:rsidRDefault="00BE5839" w:rsidP="006D058F">
      <w:pPr>
        <w:pStyle w:val="1f3"/>
        <w:numPr>
          <w:ilvl w:val="1"/>
          <w:numId w:val="24"/>
        </w:numPr>
        <w:ind w:left="0" w:firstLine="851"/>
        <w:jc w:val="both"/>
        <w:rPr>
          <w:color w:val="auto"/>
          <w:sz w:val="22"/>
          <w:szCs w:val="22"/>
        </w:rPr>
      </w:pPr>
      <w:r w:rsidRPr="006D058F">
        <w:rPr>
          <w:color w:val="auto"/>
          <w:sz w:val="22"/>
          <w:szCs w:val="22"/>
        </w:rPr>
        <w:t>создавать филиалы и открывать представительства, иметь территориально обособленные подразделения, если это не противоречит принципу объединения членов Кооператива);</w:t>
      </w:r>
    </w:p>
    <w:p w:rsidR="00BE5839" w:rsidRPr="006D058F" w:rsidRDefault="00BE5839" w:rsidP="006D058F">
      <w:pPr>
        <w:pStyle w:val="1f3"/>
        <w:numPr>
          <w:ilvl w:val="1"/>
          <w:numId w:val="24"/>
        </w:numPr>
        <w:ind w:left="0" w:firstLine="851"/>
        <w:jc w:val="both"/>
        <w:rPr>
          <w:rFonts w:eastAsia="MS Mincho"/>
          <w:color w:val="auto"/>
          <w:sz w:val="22"/>
          <w:szCs w:val="22"/>
        </w:rPr>
      </w:pPr>
      <w:r w:rsidRPr="006D058F">
        <w:rPr>
          <w:color w:val="auto"/>
          <w:sz w:val="22"/>
          <w:szCs w:val="22"/>
        </w:rPr>
        <w:t>исключать из членов Кооператива лиц, не соответствующих принципу объединения членов Кооператива;</w:t>
      </w:r>
    </w:p>
    <w:p w:rsidR="00BE5839" w:rsidRPr="006D058F" w:rsidRDefault="00BE5839" w:rsidP="006D058F">
      <w:pPr>
        <w:pStyle w:val="1f3"/>
        <w:numPr>
          <w:ilvl w:val="1"/>
          <w:numId w:val="24"/>
        </w:numPr>
        <w:spacing w:line="240" w:lineRule="auto"/>
        <w:ind w:left="0" w:firstLine="851"/>
        <w:contextualSpacing/>
        <w:jc w:val="both"/>
        <w:rPr>
          <w:rFonts w:eastAsia="MS Mincho"/>
          <w:color w:val="auto"/>
          <w:sz w:val="22"/>
          <w:szCs w:val="22"/>
        </w:rPr>
      </w:pPr>
      <w:r w:rsidRPr="006D058F">
        <w:rPr>
          <w:rFonts w:eastAsia="MS Mincho"/>
          <w:color w:val="auto"/>
          <w:sz w:val="22"/>
          <w:szCs w:val="22"/>
        </w:rPr>
        <w:t xml:space="preserve">требовать от членов </w:t>
      </w:r>
      <w:r w:rsidRPr="006D058F">
        <w:rPr>
          <w:color w:val="auto"/>
          <w:sz w:val="22"/>
          <w:szCs w:val="22"/>
        </w:rPr>
        <w:t>Кооператива</w:t>
      </w:r>
      <w:r w:rsidRPr="006D058F">
        <w:rPr>
          <w:rFonts w:eastAsia="MS Mincho"/>
          <w:color w:val="auto"/>
          <w:sz w:val="22"/>
          <w:szCs w:val="22"/>
        </w:rPr>
        <w:t xml:space="preserve">, принявших решение о прекращении членства в </w:t>
      </w:r>
      <w:r w:rsidRPr="006D058F">
        <w:rPr>
          <w:color w:val="auto"/>
          <w:sz w:val="22"/>
          <w:szCs w:val="22"/>
        </w:rPr>
        <w:t>Кооперативе</w:t>
      </w:r>
      <w:r w:rsidRPr="006D058F">
        <w:rPr>
          <w:rFonts w:eastAsia="MS Mincho"/>
          <w:color w:val="auto"/>
          <w:sz w:val="22"/>
          <w:szCs w:val="22"/>
        </w:rPr>
        <w:t xml:space="preserve">, досрочного исполнения перед </w:t>
      </w:r>
      <w:r w:rsidRPr="006D058F">
        <w:rPr>
          <w:color w:val="auto"/>
          <w:sz w:val="22"/>
          <w:szCs w:val="22"/>
        </w:rPr>
        <w:t>Кооперативом</w:t>
      </w:r>
      <w:r w:rsidRPr="006D058F">
        <w:rPr>
          <w:rFonts w:eastAsia="MS Mincho"/>
          <w:color w:val="auto"/>
          <w:sz w:val="22"/>
          <w:szCs w:val="22"/>
        </w:rPr>
        <w:t xml:space="preserve"> своих договорных обязательств, а также иных обязательств, связанных с членством в </w:t>
      </w:r>
      <w:r w:rsidRPr="006D058F">
        <w:rPr>
          <w:color w:val="auto"/>
          <w:sz w:val="22"/>
          <w:szCs w:val="22"/>
        </w:rPr>
        <w:t xml:space="preserve">Кооперативе </w:t>
      </w:r>
      <w:r w:rsidRPr="006D058F">
        <w:rPr>
          <w:rFonts w:eastAsia="MS Mincho"/>
          <w:color w:val="auto"/>
          <w:sz w:val="22"/>
          <w:szCs w:val="22"/>
        </w:rPr>
        <w:t xml:space="preserve">согласно Уставу и внутренним нормативным документам </w:t>
      </w:r>
      <w:r w:rsidRPr="006D058F">
        <w:rPr>
          <w:color w:val="auto"/>
          <w:sz w:val="22"/>
          <w:szCs w:val="22"/>
        </w:rPr>
        <w:t>Кооператива</w:t>
      </w:r>
      <w:r w:rsidRPr="006D058F">
        <w:rPr>
          <w:rFonts w:eastAsia="MS Mincho"/>
          <w:color w:val="auto"/>
          <w:sz w:val="22"/>
          <w:szCs w:val="22"/>
        </w:rPr>
        <w:t>;</w:t>
      </w:r>
    </w:p>
    <w:p w:rsidR="00BE5839" w:rsidRPr="006D058F" w:rsidRDefault="00BE5839" w:rsidP="006D058F">
      <w:pPr>
        <w:pStyle w:val="1f3"/>
        <w:numPr>
          <w:ilvl w:val="1"/>
          <w:numId w:val="24"/>
        </w:numPr>
        <w:spacing w:line="240" w:lineRule="auto"/>
        <w:ind w:left="0" w:firstLine="851"/>
        <w:contextualSpacing/>
        <w:jc w:val="both"/>
        <w:rPr>
          <w:rFonts w:eastAsia="MS Mincho"/>
          <w:color w:val="auto"/>
          <w:sz w:val="22"/>
          <w:szCs w:val="22"/>
        </w:rPr>
      </w:pPr>
      <w:r w:rsidRPr="006D058F">
        <w:rPr>
          <w:rFonts w:eastAsia="MS Mincho"/>
          <w:color w:val="auto"/>
          <w:sz w:val="22"/>
          <w:szCs w:val="22"/>
        </w:rPr>
        <w:lastRenderedPageBreak/>
        <w:t xml:space="preserve">требовать от членов </w:t>
      </w:r>
      <w:r w:rsidRPr="006D058F">
        <w:rPr>
          <w:color w:val="auto"/>
          <w:sz w:val="22"/>
          <w:szCs w:val="22"/>
        </w:rPr>
        <w:t>Кооператива</w:t>
      </w:r>
      <w:r w:rsidRPr="006D058F">
        <w:rPr>
          <w:rFonts w:eastAsia="MS Mincho"/>
          <w:color w:val="auto"/>
          <w:sz w:val="22"/>
          <w:szCs w:val="22"/>
        </w:rPr>
        <w:t xml:space="preserve">, принявших решение о своей реорганизации, досрочного исполнения перед Кооперативом своих договорных обязательств, а также иных обязательств, связанных с членством в </w:t>
      </w:r>
      <w:r w:rsidRPr="006D058F">
        <w:rPr>
          <w:color w:val="auto"/>
          <w:sz w:val="22"/>
          <w:szCs w:val="22"/>
        </w:rPr>
        <w:t>Кооперативе</w:t>
      </w:r>
      <w:r w:rsidRPr="006D058F">
        <w:rPr>
          <w:rFonts w:eastAsia="MS Mincho"/>
          <w:color w:val="auto"/>
          <w:sz w:val="22"/>
          <w:szCs w:val="22"/>
        </w:rPr>
        <w:t xml:space="preserve"> согласно Уставу и внутренним нормативным документам </w:t>
      </w:r>
      <w:r w:rsidRPr="006D058F">
        <w:rPr>
          <w:color w:val="auto"/>
          <w:sz w:val="22"/>
          <w:szCs w:val="22"/>
        </w:rPr>
        <w:t>Кооператива</w:t>
      </w:r>
      <w:r w:rsidRPr="006D058F">
        <w:rPr>
          <w:rFonts w:eastAsia="MS Mincho"/>
          <w:color w:val="auto"/>
          <w:sz w:val="22"/>
          <w:szCs w:val="22"/>
        </w:rPr>
        <w:t>;</w:t>
      </w:r>
    </w:p>
    <w:p w:rsidR="00BE5839" w:rsidRPr="006D058F" w:rsidRDefault="00BE5839" w:rsidP="006D058F">
      <w:pPr>
        <w:pStyle w:val="1f3"/>
        <w:numPr>
          <w:ilvl w:val="1"/>
          <w:numId w:val="24"/>
        </w:numPr>
        <w:ind w:left="0" w:firstLine="851"/>
        <w:jc w:val="both"/>
        <w:rPr>
          <w:rFonts w:eastAsia="MS Mincho"/>
          <w:color w:val="auto"/>
          <w:sz w:val="22"/>
          <w:szCs w:val="22"/>
        </w:rPr>
      </w:pPr>
      <w:r w:rsidRPr="006D058F">
        <w:rPr>
          <w:color w:val="auto"/>
          <w:sz w:val="22"/>
          <w:szCs w:val="22"/>
        </w:rPr>
        <w:t>самостоятельно, в соответствии с действующим законодательством РФ, устанавливать размер и порядок оплаты труда сотрудников Кооператива;</w:t>
      </w:r>
    </w:p>
    <w:p w:rsidR="00BE5839" w:rsidRPr="006D058F" w:rsidRDefault="00BE5839" w:rsidP="006D058F">
      <w:pPr>
        <w:pStyle w:val="1f3"/>
        <w:numPr>
          <w:ilvl w:val="1"/>
          <w:numId w:val="24"/>
        </w:numPr>
        <w:ind w:left="0" w:firstLine="851"/>
        <w:jc w:val="both"/>
        <w:rPr>
          <w:rFonts w:eastAsia="MS Mincho"/>
          <w:color w:val="auto"/>
          <w:sz w:val="22"/>
          <w:szCs w:val="22"/>
        </w:rPr>
      </w:pPr>
      <w:bookmarkStart w:id="23" w:name="_Hlk196303788"/>
      <w:r w:rsidRPr="006D058F">
        <w:rPr>
          <w:color w:val="auto"/>
          <w:sz w:val="22"/>
          <w:szCs w:val="22"/>
        </w:rPr>
        <w:t>принять решение о внесении в свой устав изменений, предусматривающих изменение вида Кооператива. Изменение вида Кооператива не является реорганизацией;</w:t>
      </w:r>
    </w:p>
    <w:p w:rsidR="00BE5839" w:rsidRPr="006D058F" w:rsidRDefault="00BE5839" w:rsidP="006D058F">
      <w:pPr>
        <w:pStyle w:val="1f3"/>
        <w:numPr>
          <w:ilvl w:val="1"/>
          <w:numId w:val="24"/>
        </w:numPr>
        <w:ind w:left="0" w:firstLine="851"/>
        <w:jc w:val="both"/>
        <w:rPr>
          <w:rFonts w:eastAsia="MS Mincho"/>
          <w:color w:val="auto"/>
          <w:sz w:val="22"/>
          <w:szCs w:val="22"/>
        </w:rPr>
      </w:pPr>
      <w:r w:rsidRPr="006D058F">
        <w:rPr>
          <w:color w:val="auto"/>
          <w:sz w:val="22"/>
          <w:szCs w:val="22"/>
        </w:rPr>
        <w:t>направить в Банк России заявление о прекращении осуществления деятельности Кооператива;</w:t>
      </w:r>
    </w:p>
    <w:bookmarkEnd w:id="23"/>
    <w:p w:rsidR="00BE5839" w:rsidRPr="006D058F" w:rsidRDefault="00BE5839" w:rsidP="006D058F">
      <w:pPr>
        <w:pStyle w:val="1f3"/>
        <w:numPr>
          <w:ilvl w:val="1"/>
          <w:numId w:val="24"/>
        </w:numPr>
        <w:ind w:left="0" w:firstLine="851"/>
        <w:jc w:val="both"/>
        <w:rPr>
          <w:rFonts w:eastAsia="MS Mincho"/>
          <w:color w:val="auto"/>
          <w:sz w:val="22"/>
          <w:szCs w:val="22"/>
        </w:rPr>
      </w:pPr>
      <w:r w:rsidRPr="006D058F">
        <w:rPr>
          <w:color w:val="auto"/>
          <w:sz w:val="22"/>
          <w:szCs w:val="22"/>
        </w:rPr>
        <w:t>иные права Кооператива, согласно законодательству.</w:t>
      </w:r>
    </w:p>
    <w:p w:rsidR="00BE5839" w:rsidRPr="00BF14F0" w:rsidRDefault="00BE5839" w:rsidP="00BF14F0">
      <w:pPr>
        <w:jc w:val="both"/>
        <w:rPr>
          <w:b/>
          <w:color w:val="auto"/>
          <w:sz w:val="22"/>
          <w:szCs w:val="22"/>
        </w:rPr>
      </w:pPr>
      <w:r w:rsidRPr="006D058F">
        <w:rPr>
          <w:rFonts w:eastAsia="MS Mincho"/>
          <w:color w:val="auto"/>
          <w:sz w:val="22"/>
          <w:szCs w:val="22"/>
        </w:rPr>
        <w:t xml:space="preserve">                  </w:t>
      </w:r>
      <w:r w:rsidRPr="00BF14F0">
        <w:rPr>
          <w:b/>
          <w:color w:val="auto"/>
          <w:sz w:val="22"/>
          <w:szCs w:val="22"/>
        </w:rPr>
        <w:t>Статья 20. Обязанности Кооператива</w:t>
      </w:r>
    </w:p>
    <w:p w:rsidR="00BE5839" w:rsidRPr="006D058F" w:rsidRDefault="00BE5839" w:rsidP="006D058F">
      <w:pPr>
        <w:pStyle w:val="1f3"/>
        <w:numPr>
          <w:ilvl w:val="0"/>
          <w:numId w:val="27"/>
        </w:numPr>
        <w:ind w:left="0" w:firstLine="851"/>
        <w:jc w:val="both"/>
        <w:rPr>
          <w:color w:val="auto"/>
          <w:sz w:val="22"/>
          <w:szCs w:val="22"/>
        </w:rPr>
      </w:pPr>
      <w:r w:rsidRPr="006D058F">
        <w:rPr>
          <w:color w:val="auto"/>
          <w:sz w:val="22"/>
          <w:szCs w:val="22"/>
        </w:rPr>
        <w:t>осуществлять деятельность по организации процедуры финансовой взаимопомощи с соблюдением принципов деятельности Кооператива, предусмотренных настоящим Уставом;</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руководствоваться в своей деятельности требованиями федеральных законов, нормативно-правовых актов Российской Федерации, нормативными актами Банка России и базовыми стандартами, регулирующими отношения с участием кредитных кооперативов;</w:t>
      </w:r>
    </w:p>
    <w:p w:rsidR="00BE5839" w:rsidRPr="006D058F" w:rsidRDefault="00BE5839" w:rsidP="006D058F">
      <w:pPr>
        <w:pStyle w:val="1f3"/>
        <w:numPr>
          <w:ilvl w:val="0"/>
          <w:numId w:val="26"/>
        </w:numPr>
        <w:tabs>
          <w:tab w:val="clear" w:pos="709"/>
        </w:tabs>
        <w:ind w:left="0" w:firstLine="851"/>
        <w:jc w:val="both"/>
        <w:rPr>
          <w:color w:val="auto"/>
          <w:sz w:val="22"/>
          <w:szCs w:val="22"/>
        </w:rPr>
      </w:pPr>
      <w:proofErr w:type="gramStart"/>
      <w:r w:rsidRPr="006D058F">
        <w:rPr>
          <w:color w:val="auto"/>
          <w:sz w:val="22"/>
          <w:szCs w:val="22"/>
        </w:rPr>
        <w:t>отвечать по своим обязательствам перед членами Кооператива на основании и в порядке, которые предусмотрены законодательством Российской Федерации;</w:t>
      </w:r>
      <w:proofErr w:type="gramEnd"/>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обеспечивать гарантии демократического контроля членов Кооператива за деятельностью Кооператива, его органов, прав членов Кооператива избираться в органы Кооператива, участвовать в принятии ими решений вне зависимости от величины своего имущественного участия в фондах Кооператива;</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не допускать дискриминации членов Кооператива по расовому, половому, религиозному, национальному или политическому признакам;</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минимизировать риски потерь сре</w:t>
      </w:r>
      <w:proofErr w:type="gramStart"/>
      <w:r w:rsidRPr="006D058F">
        <w:rPr>
          <w:color w:val="auto"/>
          <w:sz w:val="22"/>
          <w:szCs w:val="22"/>
        </w:rPr>
        <w:t>дств чл</w:t>
      </w:r>
      <w:proofErr w:type="gramEnd"/>
      <w:r w:rsidRPr="006D058F">
        <w:rPr>
          <w:color w:val="auto"/>
          <w:sz w:val="22"/>
          <w:szCs w:val="22"/>
        </w:rPr>
        <w:t xml:space="preserve">енов Кооператива, вовлеченных в оборот финансовой взаимопомощи, обеспечивает прирост личных сбережений и </w:t>
      </w:r>
      <w:proofErr w:type="spellStart"/>
      <w:r w:rsidRPr="006D058F">
        <w:rPr>
          <w:color w:val="auto"/>
          <w:sz w:val="22"/>
          <w:szCs w:val="22"/>
        </w:rPr>
        <w:t>паенакопления</w:t>
      </w:r>
      <w:proofErr w:type="spellEnd"/>
      <w:r w:rsidRPr="006D058F">
        <w:rPr>
          <w:color w:val="auto"/>
          <w:sz w:val="22"/>
          <w:szCs w:val="22"/>
        </w:rPr>
        <w:t xml:space="preserve"> членов Кооператива;</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преимущественно формировать состав членов Кооператива из представителей экономически активных групп населения, участвующих в финансовой взаимопомощи в целях повышения личных и семейных доходов, улучшения жизненных условий, совершенствования социального статуса;</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повышать финансовую грамотность членов Кооператива, предоставляет им консультации по отдельным аспектам участия в финансовой взаимопомощи;</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 xml:space="preserve">предоставлять в местах осуществления деятельности минимальный объем информации члену Кооператива, как получателю финансовой услуги, в соответствии с требованиями Базового стандарта по защите прав и интересов физических и юридических лиц - получателей финансовых услуг, оказываемых членами </w:t>
      </w:r>
      <w:proofErr w:type="spellStart"/>
      <w:r w:rsidRPr="006D058F">
        <w:rPr>
          <w:color w:val="auto"/>
          <w:sz w:val="22"/>
          <w:szCs w:val="22"/>
        </w:rPr>
        <w:t>саморегулируемых</w:t>
      </w:r>
      <w:proofErr w:type="spellEnd"/>
      <w:r w:rsidRPr="006D058F">
        <w:rPr>
          <w:color w:val="auto"/>
          <w:sz w:val="22"/>
          <w:szCs w:val="22"/>
        </w:rPr>
        <w:t xml:space="preserve"> организаций в сфере финансового рынка, объединяющих кредитные потребительские кооперативы.</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предоставлять члену Кооператива информацию о наличии (отсутствии) страховании риска ответственности Кооператива за нарушение договора, на основании которого привлекаются денежные средства члена Кооператива;</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 xml:space="preserve">быть членом </w:t>
      </w:r>
      <w:proofErr w:type="spellStart"/>
      <w:r w:rsidRPr="006D058F">
        <w:rPr>
          <w:color w:val="auto"/>
          <w:sz w:val="22"/>
          <w:szCs w:val="22"/>
        </w:rPr>
        <w:t>саморегулируемой</w:t>
      </w:r>
      <w:proofErr w:type="spellEnd"/>
      <w:r w:rsidRPr="006D058F">
        <w:rPr>
          <w:color w:val="auto"/>
          <w:sz w:val="22"/>
          <w:szCs w:val="22"/>
        </w:rPr>
        <w:t xml:space="preserve"> организации кредитных кооперативов и соблюдать требования её устава, внутренних положений и стандартов;</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 xml:space="preserve">вести Реестр членов Кооператива в соответствии с порядком, определённым настоящим Уставом; </w:t>
      </w:r>
    </w:p>
    <w:p w:rsidR="00BE5839" w:rsidRPr="006D058F" w:rsidRDefault="00BE5839" w:rsidP="006D058F">
      <w:pPr>
        <w:pStyle w:val="1f3"/>
        <w:widowControl/>
        <w:numPr>
          <w:ilvl w:val="0"/>
          <w:numId w:val="26"/>
        </w:numPr>
        <w:tabs>
          <w:tab w:val="clear" w:pos="709"/>
        </w:tabs>
        <w:suppressAutoHyphens w:val="0"/>
        <w:ind w:left="0" w:firstLine="851"/>
        <w:jc w:val="both"/>
        <w:rPr>
          <w:bCs/>
          <w:color w:val="auto"/>
          <w:sz w:val="22"/>
          <w:szCs w:val="22"/>
        </w:rPr>
      </w:pPr>
      <w:r w:rsidRPr="006D058F">
        <w:rPr>
          <w:color w:val="auto"/>
          <w:sz w:val="22"/>
          <w:szCs w:val="22"/>
        </w:rPr>
        <w:t>соблюдать финансовые нормативы, установленные федеральным законодательством и Банком России;</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bCs/>
          <w:color w:val="auto"/>
          <w:sz w:val="22"/>
          <w:szCs w:val="22"/>
        </w:rPr>
        <w:t xml:space="preserve">выплачивать члену Кооператива сумму его </w:t>
      </w:r>
      <w:proofErr w:type="spellStart"/>
      <w:r w:rsidRPr="006D058F">
        <w:rPr>
          <w:bCs/>
          <w:color w:val="auto"/>
          <w:sz w:val="22"/>
          <w:szCs w:val="22"/>
        </w:rPr>
        <w:t>паенакопления</w:t>
      </w:r>
      <w:proofErr w:type="spellEnd"/>
      <w:r w:rsidRPr="006D058F">
        <w:rPr>
          <w:bCs/>
          <w:color w:val="auto"/>
          <w:sz w:val="22"/>
          <w:szCs w:val="22"/>
        </w:rPr>
        <w:t xml:space="preserve">, возвращать денежные средства, привлеченные от него, и выполнять другие обязательства, предусмотренные договорами, на основании которых </w:t>
      </w:r>
      <w:r w:rsidRPr="006D058F">
        <w:rPr>
          <w:color w:val="auto"/>
          <w:sz w:val="22"/>
          <w:szCs w:val="22"/>
        </w:rPr>
        <w:t>Кооператива</w:t>
      </w:r>
      <w:r w:rsidRPr="006D058F">
        <w:rPr>
          <w:bCs/>
          <w:color w:val="auto"/>
          <w:sz w:val="22"/>
          <w:szCs w:val="22"/>
        </w:rPr>
        <w:t xml:space="preserve"> осуществил привлечение от него денежных сре</w:t>
      </w:r>
      <w:proofErr w:type="gramStart"/>
      <w:r w:rsidRPr="006D058F">
        <w:rPr>
          <w:bCs/>
          <w:color w:val="auto"/>
          <w:sz w:val="22"/>
          <w:szCs w:val="22"/>
        </w:rPr>
        <w:t>дств в сл</w:t>
      </w:r>
      <w:proofErr w:type="gramEnd"/>
      <w:r w:rsidRPr="006D058F">
        <w:rPr>
          <w:bCs/>
          <w:color w:val="auto"/>
          <w:sz w:val="22"/>
          <w:szCs w:val="22"/>
        </w:rPr>
        <w:t xml:space="preserve">учае, определённом </w:t>
      </w:r>
      <w:bookmarkStart w:id="24" w:name="_Hlk198215466"/>
      <w:r w:rsidRPr="006D058F">
        <w:rPr>
          <w:color w:val="auto"/>
          <w:sz w:val="22"/>
          <w:szCs w:val="22"/>
        </w:rPr>
        <w:t xml:space="preserve">пунктом 7.4 статьи 7 </w:t>
      </w:r>
      <w:bookmarkEnd w:id="24"/>
      <w:r w:rsidRPr="006D058F">
        <w:rPr>
          <w:bCs/>
          <w:color w:val="auto"/>
          <w:sz w:val="22"/>
          <w:szCs w:val="22"/>
        </w:rPr>
        <w:t>настоящего Устава;</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 xml:space="preserve">выплачивать наследникам умершего члена Кооператива сумму </w:t>
      </w:r>
      <w:proofErr w:type="spellStart"/>
      <w:r w:rsidRPr="006D058F">
        <w:rPr>
          <w:color w:val="auto"/>
          <w:sz w:val="22"/>
          <w:szCs w:val="22"/>
        </w:rPr>
        <w:t>паенакопления</w:t>
      </w:r>
      <w:proofErr w:type="spellEnd"/>
      <w:r w:rsidRPr="006D058F">
        <w:rPr>
          <w:color w:val="auto"/>
          <w:sz w:val="22"/>
          <w:szCs w:val="22"/>
        </w:rPr>
        <w:t xml:space="preserve"> в порядке, определённом настоящим Уставом;</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w:t>
      </w:r>
    </w:p>
    <w:p w:rsidR="00BE5839" w:rsidRPr="006D058F" w:rsidRDefault="00BE5839" w:rsidP="006D058F">
      <w:pPr>
        <w:pStyle w:val="1f3"/>
        <w:numPr>
          <w:ilvl w:val="0"/>
          <w:numId w:val="26"/>
        </w:numPr>
        <w:tabs>
          <w:tab w:val="clear" w:pos="709"/>
        </w:tabs>
        <w:ind w:left="0" w:firstLine="851"/>
        <w:jc w:val="both"/>
        <w:rPr>
          <w:color w:val="auto"/>
          <w:sz w:val="22"/>
          <w:szCs w:val="22"/>
        </w:rPr>
      </w:pPr>
      <w:r w:rsidRPr="006D058F">
        <w:rPr>
          <w:color w:val="auto"/>
          <w:sz w:val="22"/>
          <w:szCs w:val="22"/>
        </w:rPr>
        <w:t>в порядке и на условиях, которые установлены Федеральным законом «О кредитных историях», предоставлять хотя бы в одно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Кооператива, которым предоставлены займы.</w:t>
      </w:r>
    </w:p>
    <w:p w:rsidR="00BE5839" w:rsidRPr="006D058F" w:rsidRDefault="00BE5839" w:rsidP="006D058F">
      <w:pPr>
        <w:pStyle w:val="1f3"/>
        <w:numPr>
          <w:ilvl w:val="0"/>
          <w:numId w:val="26"/>
        </w:numPr>
        <w:tabs>
          <w:tab w:val="clear" w:pos="709"/>
        </w:tabs>
        <w:ind w:left="0" w:firstLine="851"/>
        <w:jc w:val="both"/>
        <w:rPr>
          <w:color w:val="auto"/>
          <w:sz w:val="22"/>
          <w:szCs w:val="22"/>
        </w:rPr>
      </w:pPr>
      <w:bookmarkStart w:id="25" w:name="_Hlk194485892"/>
      <w:bookmarkStart w:id="26" w:name="_Hlk196303859"/>
      <w:r w:rsidRPr="006D058F">
        <w:rPr>
          <w:color w:val="auto"/>
          <w:sz w:val="22"/>
          <w:szCs w:val="22"/>
        </w:rPr>
        <w:t xml:space="preserve">уведомлять </w:t>
      </w:r>
      <w:proofErr w:type="spellStart"/>
      <w:r w:rsidRPr="006D058F">
        <w:rPr>
          <w:color w:val="auto"/>
          <w:sz w:val="22"/>
          <w:szCs w:val="22"/>
        </w:rPr>
        <w:t>саморегулируемую</w:t>
      </w:r>
      <w:proofErr w:type="spellEnd"/>
      <w:r w:rsidRPr="006D058F">
        <w:rPr>
          <w:color w:val="auto"/>
          <w:sz w:val="22"/>
          <w:szCs w:val="22"/>
        </w:rPr>
        <w:t xml:space="preserve"> организацию кредитных кооперативов о направлении в Банк России заявления о прекращении осуществления Кооперативом деятельности кредитного кооператива - в день направления в Банк России заявления</w:t>
      </w:r>
      <w:bookmarkEnd w:id="25"/>
      <w:r w:rsidRPr="006D058F">
        <w:rPr>
          <w:color w:val="auto"/>
          <w:sz w:val="22"/>
          <w:szCs w:val="22"/>
        </w:rPr>
        <w:t xml:space="preserve">; </w:t>
      </w:r>
    </w:p>
    <w:bookmarkEnd w:id="26"/>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 xml:space="preserve">в срок не позднее 7 рабочих дней уведомлять </w:t>
      </w:r>
      <w:proofErr w:type="spellStart"/>
      <w:r w:rsidRPr="006D058F">
        <w:rPr>
          <w:color w:val="auto"/>
          <w:sz w:val="22"/>
          <w:szCs w:val="22"/>
        </w:rPr>
        <w:t>саморегулируемую</w:t>
      </w:r>
      <w:proofErr w:type="spellEnd"/>
      <w:r w:rsidRPr="006D058F">
        <w:rPr>
          <w:color w:val="auto"/>
          <w:sz w:val="22"/>
          <w:szCs w:val="22"/>
        </w:rPr>
        <w:t xml:space="preserve"> организацию кредитных кооперативов, членом которой он является, о своем вступлении в кредитный кооператив второго уровня; </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lastRenderedPageBreak/>
        <w:t xml:space="preserve">в срок не позднее 7 рабочих дней уведомлять </w:t>
      </w:r>
      <w:proofErr w:type="spellStart"/>
      <w:r w:rsidRPr="006D058F">
        <w:rPr>
          <w:color w:val="auto"/>
          <w:sz w:val="22"/>
          <w:szCs w:val="22"/>
        </w:rPr>
        <w:t>саморегулируемую</w:t>
      </w:r>
      <w:proofErr w:type="spellEnd"/>
      <w:r w:rsidRPr="006D058F">
        <w:rPr>
          <w:color w:val="auto"/>
          <w:sz w:val="22"/>
          <w:szCs w:val="22"/>
        </w:rPr>
        <w:t xml:space="preserve"> организацию кредитных кооперативов, членом которой он является, о превышении численности членов (пайщиков) кредитного кооператива 3000;</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bookmarkStart w:id="27" w:name="_Hlk196303922"/>
      <w:r w:rsidRPr="006D058F">
        <w:rPr>
          <w:color w:val="auto"/>
          <w:sz w:val="22"/>
          <w:szCs w:val="22"/>
        </w:rPr>
        <w:t>с учетом требований </w:t>
      </w:r>
      <w:hyperlink r:id="rId8" w:anchor="/document/12148567/entry/4" w:history="1">
        <w:r w:rsidRPr="006D058F">
          <w:rPr>
            <w:color w:val="auto"/>
            <w:sz w:val="22"/>
            <w:szCs w:val="22"/>
          </w:rPr>
          <w:t>законодательства</w:t>
        </w:r>
      </w:hyperlink>
      <w:r w:rsidRPr="006D058F">
        <w:rPr>
          <w:color w:val="auto"/>
          <w:sz w:val="22"/>
          <w:szCs w:val="22"/>
        </w:rPr>
        <w:t xml:space="preserve"> Российской Федерации в области персональных данных размещать на сайте в информационно-телекоммуникационной сети «Интернет» </w:t>
      </w:r>
      <w:hyperlink r:id="rId9" w:history="1">
        <w:r w:rsidRPr="006D058F">
          <w:rPr>
            <w:rStyle w:val="aa"/>
            <w:color w:val="auto"/>
            <w:sz w:val="22"/>
            <w:szCs w:val="22"/>
          </w:rPr>
          <w:t>http://kpk-ssk.ru/</w:t>
        </w:r>
      </w:hyperlink>
      <w:r w:rsidRPr="006D058F">
        <w:rPr>
          <w:color w:val="auto"/>
          <w:sz w:val="22"/>
          <w:szCs w:val="22"/>
        </w:rPr>
        <w:t xml:space="preserve">, доменное имя которого входит в одну из групп доменных имен, составляющих российскую национальную доменную зону, и </w:t>
      </w:r>
      <w:proofErr w:type="gramStart"/>
      <w:r w:rsidRPr="006D058F">
        <w:rPr>
          <w:color w:val="auto"/>
          <w:sz w:val="22"/>
          <w:szCs w:val="22"/>
        </w:rPr>
        <w:t>владельцем</w:t>
      </w:r>
      <w:proofErr w:type="gramEnd"/>
      <w:r w:rsidRPr="006D058F">
        <w:rPr>
          <w:color w:val="auto"/>
          <w:sz w:val="22"/>
          <w:szCs w:val="22"/>
        </w:rPr>
        <w:t xml:space="preserve"> которого является Кооператив, </w:t>
      </w:r>
      <w:hyperlink r:id="rId10" w:anchor="/document/402623122/entry/1000" w:history="1">
        <w:r w:rsidRPr="006D058F">
          <w:rPr>
            <w:color w:val="auto"/>
            <w:sz w:val="22"/>
            <w:szCs w:val="22"/>
          </w:rPr>
          <w:t>информацию</w:t>
        </w:r>
      </w:hyperlink>
      <w:r w:rsidRPr="006D058F">
        <w:rPr>
          <w:color w:val="auto"/>
          <w:sz w:val="22"/>
          <w:szCs w:val="22"/>
        </w:rPr>
        <w:t> и </w:t>
      </w:r>
      <w:hyperlink r:id="rId11" w:anchor="/document/402623122/entry/2000" w:history="1">
        <w:r w:rsidRPr="006D058F">
          <w:rPr>
            <w:color w:val="auto"/>
            <w:sz w:val="22"/>
            <w:szCs w:val="22"/>
          </w:rPr>
          <w:t>документы</w:t>
        </w:r>
      </w:hyperlink>
      <w:r w:rsidRPr="006D058F">
        <w:rPr>
          <w:color w:val="auto"/>
          <w:sz w:val="22"/>
          <w:szCs w:val="22"/>
        </w:rPr>
        <w:t>, перечень, </w:t>
      </w:r>
      <w:hyperlink r:id="rId12" w:anchor="/document/402623122/entry/1" w:history="1">
        <w:r w:rsidRPr="006D058F">
          <w:rPr>
            <w:color w:val="auto"/>
            <w:sz w:val="22"/>
            <w:szCs w:val="22"/>
          </w:rPr>
          <w:t>порядок и сроки</w:t>
        </w:r>
      </w:hyperlink>
      <w:r w:rsidRPr="006D058F">
        <w:rPr>
          <w:color w:val="auto"/>
          <w:sz w:val="22"/>
          <w:szCs w:val="22"/>
        </w:rPr>
        <w:t> раскрытия которых установлены нормативным актом Банка России – (</w:t>
      </w:r>
      <w:r w:rsidRPr="006D058F">
        <w:rPr>
          <w:b/>
          <w:bCs/>
          <w:color w:val="auto"/>
          <w:sz w:val="22"/>
          <w:szCs w:val="22"/>
        </w:rPr>
        <w:t>с числом членов более 3000).</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при получении предписания Банка России, ограничивающего деятельность Кооператива, размещать сведения о данном предписании в местах обслуживания членов Кооператива и на официальном сайте в информационно-телекоммуникационной сети «Интернет» (при наличии) – не позднее дня, следующего за днем получения такого предписания.</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рассматривать обращения физических и (или) юридических лиц, связанных с осуществлением Кооперативом деятельности, предусмотренной настоящим Уставом, в соответствии с требованиями Федерального закона «О кредитной кооперации»;</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в случае наличия у Кооператива обязательств, возникших в связи с привлечением Кооперативом денежных сре</w:t>
      </w:r>
      <w:proofErr w:type="gramStart"/>
      <w:r w:rsidRPr="006D058F">
        <w:rPr>
          <w:color w:val="auto"/>
          <w:sz w:val="22"/>
          <w:szCs w:val="22"/>
        </w:rPr>
        <w:t>дств чл</w:t>
      </w:r>
      <w:proofErr w:type="gramEnd"/>
      <w:r w:rsidRPr="006D058F">
        <w:rPr>
          <w:color w:val="auto"/>
          <w:sz w:val="22"/>
          <w:szCs w:val="22"/>
        </w:rPr>
        <w:t xml:space="preserve">енов Кооператива по договорам займа и договорам передачи личных сбережений, формировать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 </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направлять в Банк России уведомления об изменении сведений, содержащихся в государственном реестре Кооперативов в соответствии с требованиями, установленными нормативным актом Банка России;</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проверять соответствие должностных лиц Кооператива требованиям к деловой репутации и квалификационным требованиям, установленных Федеральным законом «О кредитной кооперации», в порядке, определенном Банком России, уведомлять Банк России о соответствии (несоответствии) данных лиц требованиям к деловой репутации и квалификационным требованиям;</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в порядке, определенном Банком России, уведомлять о назначении (избрании) должностных лиц Кооператива и освобождении их от должности в соответствии с требованиями Федерального закона «О кредитной кооперации»;</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 xml:space="preserve">освобождать должностных лиц Кооператива от исполнения обязанностей в случае выявления факта их несоответствия квалификационным требованиям и (или) требованиям к деловой репутации и в порядке, определенном </w:t>
      </w:r>
      <w:proofErr w:type="spellStart"/>
      <w:r w:rsidRPr="006D058F">
        <w:rPr>
          <w:color w:val="auto"/>
          <w:sz w:val="22"/>
          <w:szCs w:val="22"/>
        </w:rPr>
        <w:t>Баном</w:t>
      </w:r>
      <w:proofErr w:type="spellEnd"/>
      <w:r w:rsidRPr="006D058F">
        <w:rPr>
          <w:color w:val="auto"/>
          <w:sz w:val="22"/>
          <w:szCs w:val="22"/>
        </w:rPr>
        <w:t xml:space="preserve"> России;</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 xml:space="preserve">размещать в местах обслуживания членов Кооператива и на официальном сайте в информационно-телекоммуникационной сети "Интернет" (при наличии) информацию о направлении Кооперативом в Банк России </w:t>
      </w:r>
      <w:r w:rsidRPr="006D058F">
        <w:rPr>
          <w:bCs/>
          <w:color w:val="auto"/>
          <w:sz w:val="22"/>
          <w:szCs w:val="22"/>
        </w:rPr>
        <w:t>заявления о прекращении осуществления деятельности Кооператива;</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 xml:space="preserve">размещать в местах обслуживания членов кооператива и на официальном сайте в информационно-телекоммуникационной сети "Интернет" (при наличии) информацию </w:t>
      </w:r>
      <w:proofErr w:type="gramStart"/>
      <w:r w:rsidRPr="006D058F">
        <w:rPr>
          <w:color w:val="auto"/>
          <w:sz w:val="22"/>
          <w:szCs w:val="22"/>
        </w:rPr>
        <w:t>об</w:t>
      </w:r>
      <w:proofErr w:type="gramEnd"/>
      <w:r w:rsidRPr="006D058F">
        <w:rPr>
          <w:color w:val="auto"/>
          <w:sz w:val="22"/>
          <w:szCs w:val="22"/>
        </w:rPr>
        <w:t xml:space="preserve"> решении, принятом Банком России в отношении Кооператива об исключении Кооператива из государственного реестра кредитных кооперативов по основаниям, предусмотренным пунктами 2-9, 11 и 12 части 1 статьи 7 Федерального закона «О кредитной кооперации», не позднее одного рабочего дня, следующего за днем получения уведомления Банка России о принятом в отношении Кооператива решении;</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 в течение 30 рабочих дней со дня прекращения права на осуществление деятельности Кооператива;</w:t>
      </w:r>
    </w:p>
    <w:p w:rsidR="00BE5839" w:rsidRPr="006D058F" w:rsidRDefault="00BE5839" w:rsidP="006D058F">
      <w:pPr>
        <w:pStyle w:val="1f3"/>
        <w:widowControl/>
        <w:numPr>
          <w:ilvl w:val="0"/>
          <w:numId w:val="26"/>
        </w:numPr>
        <w:tabs>
          <w:tab w:val="clear" w:pos="709"/>
        </w:tabs>
        <w:suppressAutoHyphens w:val="0"/>
        <w:ind w:left="0" w:firstLine="851"/>
        <w:jc w:val="both"/>
        <w:rPr>
          <w:color w:val="auto"/>
          <w:sz w:val="22"/>
          <w:szCs w:val="22"/>
        </w:rPr>
      </w:pPr>
      <w:r w:rsidRPr="006D058F">
        <w:rPr>
          <w:color w:val="auto"/>
          <w:sz w:val="22"/>
          <w:szCs w:val="22"/>
        </w:rPr>
        <w:t>уведомлять Банк России в соответствии с требованиями Федерального закона «О кредитной кооперации»:</w:t>
      </w:r>
    </w:p>
    <w:p w:rsidR="00BE5839" w:rsidRPr="006D058F" w:rsidRDefault="00BE5839" w:rsidP="006D058F">
      <w:pPr>
        <w:pStyle w:val="1f3"/>
        <w:widowControl/>
        <w:tabs>
          <w:tab w:val="clear" w:pos="709"/>
        </w:tabs>
        <w:suppressAutoHyphens w:val="0"/>
        <w:ind w:firstLine="851"/>
        <w:jc w:val="both"/>
        <w:rPr>
          <w:color w:val="auto"/>
          <w:sz w:val="22"/>
          <w:szCs w:val="22"/>
        </w:rPr>
      </w:pPr>
      <w:r w:rsidRPr="006D058F">
        <w:rPr>
          <w:color w:val="auto"/>
          <w:sz w:val="22"/>
          <w:szCs w:val="22"/>
        </w:rPr>
        <w:t>-об изменении сведений, содержащихся в государственном реестре Кооперативов по форме, в порядке и сроки, установленные нормативным актом Банка России,</w:t>
      </w:r>
    </w:p>
    <w:p w:rsidR="00BE5839" w:rsidRPr="006D058F" w:rsidRDefault="00BE5839" w:rsidP="006D058F">
      <w:pPr>
        <w:pStyle w:val="1f3"/>
        <w:widowControl/>
        <w:tabs>
          <w:tab w:val="clear" w:pos="709"/>
        </w:tabs>
        <w:suppressAutoHyphens w:val="0"/>
        <w:ind w:firstLine="851"/>
        <w:jc w:val="both"/>
        <w:rPr>
          <w:color w:val="auto"/>
          <w:sz w:val="22"/>
          <w:szCs w:val="22"/>
        </w:rPr>
      </w:pPr>
      <w:r w:rsidRPr="006D058F">
        <w:rPr>
          <w:color w:val="auto"/>
          <w:sz w:val="22"/>
          <w:szCs w:val="22"/>
        </w:rPr>
        <w:t>-о выявлении фактов несоответствия должностных лиц, в том числе временно исполняющих обязанности, квалификационным требованиям и (или) требованиям к деловой репутации - не позднее двух рабочих дней, следующих за днем выявления такого факта,</w:t>
      </w:r>
    </w:p>
    <w:p w:rsidR="00BE5839" w:rsidRPr="006D058F" w:rsidRDefault="00BE5839" w:rsidP="006D058F">
      <w:pPr>
        <w:pStyle w:val="111"/>
        <w:shd w:val="clear" w:color="auto" w:fill="FFFFFF"/>
        <w:tabs>
          <w:tab w:val="left" w:pos="709"/>
          <w:tab w:val="left" w:pos="1260"/>
          <w:tab w:val="left" w:pos="1418"/>
        </w:tabs>
        <w:ind w:firstLine="851"/>
        <w:jc w:val="both"/>
        <w:rPr>
          <w:rFonts w:cs="Times New Roman"/>
          <w:sz w:val="22"/>
          <w:szCs w:val="22"/>
        </w:rPr>
      </w:pPr>
      <w:r w:rsidRPr="006D058F">
        <w:rPr>
          <w:sz w:val="22"/>
          <w:szCs w:val="22"/>
        </w:rPr>
        <w:t xml:space="preserve">  </w:t>
      </w:r>
      <w:proofErr w:type="gramStart"/>
      <w:r w:rsidRPr="006D058F">
        <w:rPr>
          <w:sz w:val="22"/>
          <w:szCs w:val="22"/>
        </w:rPr>
        <w:t xml:space="preserve">-об освобождении должностных лиц, в том числе временно исполняющих обязанности, от должности в случае выявления факта их несоответствия квалификационным требованиям и (или) требованиям к деловой репутации – в порядке, определенном настоящим  Уставом: </w:t>
      </w:r>
      <w:r w:rsidRPr="006D058F">
        <w:rPr>
          <w:rFonts w:cs="Times New Roman"/>
          <w:sz w:val="22"/>
          <w:szCs w:val="22"/>
        </w:rPr>
        <w:t xml:space="preserve">об изменении сведений, содержащихся в государственном реестре кредитных кооперативов по форме, в порядке и сроки, установленные нормативным актом Банка России; </w:t>
      </w:r>
      <w:proofErr w:type="gramEnd"/>
    </w:p>
    <w:p w:rsidR="00BE5839" w:rsidRPr="006D058F" w:rsidRDefault="00BE5839" w:rsidP="006D058F">
      <w:pPr>
        <w:pStyle w:val="1f3"/>
        <w:widowControl/>
        <w:tabs>
          <w:tab w:val="clear" w:pos="709"/>
        </w:tabs>
        <w:suppressAutoHyphens w:val="0"/>
        <w:ind w:firstLine="851"/>
        <w:jc w:val="both"/>
        <w:rPr>
          <w:color w:val="auto"/>
          <w:sz w:val="22"/>
          <w:szCs w:val="22"/>
        </w:rPr>
      </w:pPr>
      <w:r w:rsidRPr="006D058F">
        <w:rPr>
          <w:color w:val="auto"/>
          <w:sz w:val="22"/>
          <w:szCs w:val="22"/>
        </w:rPr>
        <w:t>-о выявлении факта несоответствия требованиям к деловой репутации избранных членов правления - не позднее трех рабочих дней, следующих за днем выявления такого факта,</w:t>
      </w:r>
    </w:p>
    <w:p w:rsidR="00BE5839" w:rsidRPr="006D058F" w:rsidRDefault="00BE5839" w:rsidP="006D058F">
      <w:pPr>
        <w:pStyle w:val="111"/>
        <w:shd w:val="clear" w:color="auto" w:fill="FFFFFF"/>
        <w:tabs>
          <w:tab w:val="left" w:pos="709"/>
          <w:tab w:val="left" w:pos="1260"/>
          <w:tab w:val="left" w:pos="1418"/>
        </w:tabs>
        <w:ind w:firstLine="851"/>
        <w:jc w:val="both"/>
        <w:rPr>
          <w:rFonts w:cs="Times New Roman"/>
          <w:sz w:val="22"/>
          <w:szCs w:val="22"/>
        </w:rPr>
      </w:pPr>
      <w:proofErr w:type="gramStart"/>
      <w:r w:rsidRPr="006D058F">
        <w:rPr>
          <w:sz w:val="22"/>
          <w:szCs w:val="22"/>
        </w:rPr>
        <w:t xml:space="preserve">-о назначении (избрании) должностных лиц Кооператива, о временном исполнении, об освобождении их от должности, в том числе временно исполняющих, а также об избрании (прекращении полномочий) членов правления -   в порядке, определенном настоящим  Уставом: </w:t>
      </w:r>
      <w:r w:rsidRPr="006D058F">
        <w:rPr>
          <w:rFonts w:cs="Times New Roman"/>
          <w:sz w:val="22"/>
          <w:szCs w:val="22"/>
        </w:rPr>
        <w:t xml:space="preserve">об изменении сведений, содержащихся в </w:t>
      </w:r>
      <w:r w:rsidRPr="006D058F">
        <w:rPr>
          <w:rFonts w:cs="Times New Roman"/>
          <w:sz w:val="22"/>
          <w:szCs w:val="22"/>
        </w:rPr>
        <w:lastRenderedPageBreak/>
        <w:t>государственном реестре кредитных кооперативов по форме, в порядке и сроки, установленные нормативным актом Банка России.</w:t>
      </w:r>
      <w:proofErr w:type="gramEnd"/>
    </w:p>
    <w:p w:rsidR="00BE5839" w:rsidRPr="006D058F" w:rsidRDefault="00BE5839" w:rsidP="00BF14F0">
      <w:pPr>
        <w:pStyle w:val="1f3"/>
        <w:widowControl/>
        <w:tabs>
          <w:tab w:val="clear" w:pos="709"/>
        </w:tabs>
        <w:suppressAutoHyphens w:val="0"/>
        <w:ind w:firstLine="851"/>
        <w:jc w:val="both"/>
        <w:rPr>
          <w:color w:val="auto"/>
          <w:sz w:val="22"/>
          <w:szCs w:val="22"/>
        </w:rPr>
      </w:pPr>
      <w:r w:rsidRPr="006D058F">
        <w:rPr>
          <w:color w:val="auto"/>
          <w:sz w:val="22"/>
          <w:szCs w:val="22"/>
        </w:rPr>
        <w:t xml:space="preserve"> </w:t>
      </w:r>
      <w:bookmarkEnd w:id="27"/>
      <w:r w:rsidRPr="006D058F">
        <w:rPr>
          <w:b/>
          <w:color w:val="auto"/>
          <w:sz w:val="22"/>
          <w:szCs w:val="22"/>
        </w:rPr>
        <w:t>Статья 21. Защита финансовых интересов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21.1. В целях стабильного осуществления операций финансовой взаимопомощи Кооператив формирует резервный фонд. Величина резервного фонда должна составлять не менее суммы норматива, установленного законодательством.  </w:t>
      </w:r>
    </w:p>
    <w:p w:rsidR="00BE5839" w:rsidRPr="006D058F" w:rsidRDefault="00BE5839" w:rsidP="006D058F">
      <w:pPr>
        <w:ind w:firstLine="851"/>
        <w:jc w:val="both"/>
        <w:rPr>
          <w:color w:val="auto"/>
          <w:sz w:val="22"/>
          <w:szCs w:val="22"/>
        </w:rPr>
      </w:pPr>
      <w:r w:rsidRPr="006D058F">
        <w:rPr>
          <w:color w:val="auto"/>
          <w:sz w:val="22"/>
          <w:szCs w:val="22"/>
        </w:rPr>
        <w:t>21.2. Резервный фонд формируется из части доходов Кооператива, в том числе из взносов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21.3. Решение об использовании средств резервного фонда принимается Правлением Кооператива с последующим утверждением на Общем собрании. Средства резервного фонда могут быть использованы </w:t>
      </w:r>
      <w:proofErr w:type="gramStart"/>
      <w:r w:rsidRPr="006D058F">
        <w:rPr>
          <w:color w:val="auto"/>
          <w:sz w:val="22"/>
          <w:szCs w:val="22"/>
        </w:rPr>
        <w:t>на</w:t>
      </w:r>
      <w:proofErr w:type="gramEnd"/>
      <w:r w:rsidRPr="006D058F">
        <w:rPr>
          <w:color w:val="auto"/>
          <w:sz w:val="22"/>
          <w:szCs w:val="22"/>
        </w:rPr>
        <w:t>:</w:t>
      </w:r>
    </w:p>
    <w:p w:rsidR="00BE5839" w:rsidRPr="006D058F" w:rsidRDefault="00BE5839" w:rsidP="006D058F">
      <w:pPr>
        <w:numPr>
          <w:ilvl w:val="0"/>
          <w:numId w:val="12"/>
        </w:numPr>
        <w:ind w:left="0" w:firstLine="851"/>
        <w:jc w:val="both"/>
        <w:rPr>
          <w:color w:val="auto"/>
          <w:sz w:val="22"/>
          <w:szCs w:val="22"/>
        </w:rPr>
      </w:pPr>
      <w:r w:rsidRPr="006D058F">
        <w:rPr>
          <w:color w:val="auto"/>
          <w:sz w:val="22"/>
          <w:szCs w:val="22"/>
        </w:rPr>
        <w:t>покрытие непредвиденных расходов;</w:t>
      </w:r>
    </w:p>
    <w:p w:rsidR="00BE5839" w:rsidRPr="006D058F" w:rsidRDefault="00BE5839" w:rsidP="006D058F">
      <w:pPr>
        <w:numPr>
          <w:ilvl w:val="0"/>
          <w:numId w:val="12"/>
        </w:numPr>
        <w:ind w:left="0" w:firstLine="851"/>
        <w:jc w:val="both"/>
        <w:rPr>
          <w:color w:val="auto"/>
          <w:sz w:val="22"/>
          <w:szCs w:val="22"/>
        </w:rPr>
      </w:pPr>
      <w:r w:rsidRPr="006D058F">
        <w:rPr>
          <w:color w:val="auto"/>
          <w:sz w:val="22"/>
          <w:szCs w:val="22"/>
        </w:rPr>
        <w:t>покрытие убытков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21.4. Кооператив обязан соблюдать финансовые нормативы, предусмотренные Федеральным Законом № 190 – ФЗ «О кредитной кооперации» и нормативными правовыми актами Банка России. </w:t>
      </w:r>
      <w:proofErr w:type="gramStart"/>
      <w:r w:rsidRPr="006D058F">
        <w:rPr>
          <w:color w:val="auto"/>
          <w:sz w:val="22"/>
          <w:szCs w:val="22"/>
        </w:rPr>
        <w:t>Контроль за</w:t>
      </w:r>
      <w:proofErr w:type="gramEnd"/>
      <w:r w:rsidRPr="006D058F">
        <w:rPr>
          <w:color w:val="auto"/>
          <w:sz w:val="22"/>
          <w:szCs w:val="22"/>
        </w:rPr>
        <w:t xml:space="preserve"> соблюдением финансовых нормативов осуществляет единоличный исполнительный орган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21.5. </w:t>
      </w:r>
      <w:proofErr w:type="gramStart"/>
      <w:r w:rsidRPr="006D058F">
        <w:rPr>
          <w:color w:val="auto"/>
          <w:sz w:val="22"/>
          <w:szCs w:val="22"/>
        </w:rPr>
        <w:t>Сделки Кооператива, связанные с отчуждением или возможностью отчуждения находящегося в собственности кредитного кооператива имущества, а также сделки, влекущие за собой уменьшение балансовой стоимости имущества кредитного кооператива на 10 процентов и более балансовой стоимости активов Кооператива, определенной по данным бухгалтерской (финансовой) отчетности Кооператива за последний отчетный период, могут быть совершены при наличии решений Правления Кооператива об одобрении сделок.</w:t>
      </w:r>
      <w:proofErr w:type="gramEnd"/>
      <w:r w:rsidRPr="006D058F">
        <w:rPr>
          <w:color w:val="auto"/>
          <w:sz w:val="22"/>
          <w:szCs w:val="22"/>
        </w:rPr>
        <w:t xml:space="preserve"> Сделка Кооператива, совершенная с нарушением данного требования, может быть признана недействительной по иску Кооператива или по иску членов Кооператива, которые составляют не менее одной трети общего количества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21.6.  При привлечении сре</w:t>
      </w:r>
      <w:proofErr w:type="gramStart"/>
      <w:r w:rsidRPr="006D058F">
        <w:rPr>
          <w:color w:val="auto"/>
          <w:sz w:val="22"/>
          <w:szCs w:val="22"/>
        </w:rPr>
        <w:t>дств чл</w:t>
      </w:r>
      <w:proofErr w:type="gramEnd"/>
      <w:r w:rsidRPr="006D058F">
        <w:rPr>
          <w:color w:val="auto"/>
          <w:sz w:val="22"/>
          <w:szCs w:val="22"/>
        </w:rPr>
        <w:t>ена Кооператива, Кооператив обязан предоставить ему информацию о наличии (отсутствии) страховании риска ответственности Кооператива за нарушение договора, на основании которого привлекаются денежные средства члена Кооператива.</w:t>
      </w:r>
    </w:p>
    <w:p w:rsidR="00BE5839" w:rsidRPr="006D058F" w:rsidRDefault="00BE5839" w:rsidP="006D058F">
      <w:pPr>
        <w:ind w:firstLine="851"/>
        <w:jc w:val="both"/>
        <w:rPr>
          <w:color w:val="auto"/>
          <w:sz w:val="22"/>
          <w:szCs w:val="22"/>
        </w:rPr>
      </w:pPr>
      <w:r w:rsidRPr="006D058F">
        <w:rPr>
          <w:b/>
          <w:color w:val="auto"/>
          <w:sz w:val="22"/>
          <w:szCs w:val="22"/>
        </w:rPr>
        <w:t>Статья 22. Ограничения деятельности Кооператива</w:t>
      </w:r>
    </w:p>
    <w:p w:rsidR="00C00860" w:rsidRPr="00C00860" w:rsidRDefault="00C00860" w:rsidP="00C00860">
      <w:pPr>
        <w:tabs>
          <w:tab w:val="clear" w:pos="709"/>
          <w:tab w:val="left" w:pos="567"/>
        </w:tabs>
        <w:ind w:firstLine="851"/>
        <w:jc w:val="both"/>
        <w:rPr>
          <w:color w:val="000000"/>
          <w:sz w:val="22"/>
          <w:szCs w:val="22"/>
        </w:rPr>
      </w:pPr>
      <w:r w:rsidRPr="00C00860">
        <w:rPr>
          <w:color w:val="000000"/>
          <w:sz w:val="22"/>
          <w:szCs w:val="22"/>
        </w:rPr>
        <w:t>22.1. Кооператив не вправе:</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предоставлять займы лицам, не являющимся членами Кооператива;</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выступать поручителем по обязательствам своих членов и третьих лиц, а также иным способом обеспечивать исполнение обязательств указанными лицами;</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 xml:space="preserve">участвовать своим имуществом в формировании имущества иных юридических лиц, </w:t>
      </w:r>
      <w:r w:rsidRPr="00C00860">
        <w:rPr>
          <w:bCs/>
          <w:color w:val="000000"/>
          <w:sz w:val="22"/>
          <w:szCs w:val="22"/>
        </w:rPr>
        <w:t xml:space="preserve">за исключением </w:t>
      </w:r>
      <w:r w:rsidRPr="00C00860">
        <w:rPr>
          <w:color w:val="000000"/>
          <w:sz w:val="22"/>
          <w:szCs w:val="22"/>
        </w:rPr>
        <w:t xml:space="preserve">кредитных кооперативов второго уровня, союзов (ассоциаций) кредитных кооперативов и </w:t>
      </w:r>
      <w:proofErr w:type="spellStart"/>
      <w:r w:rsidRPr="00C00860">
        <w:rPr>
          <w:color w:val="000000"/>
          <w:sz w:val="22"/>
          <w:szCs w:val="22"/>
        </w:rPr>
        <w:t>саморегулируемых</w:t>
      </w:r>
      <w:proofErr w:type="spellEnd"/>
      <w:r w:rsidRPr="00C00860">
        <w:rPr>
          <w:color w:val="000000"/>
          <w:sz w:val="22"/>
          <w:szCs w:val="22"/>
        </w:rPr>
        <w:t xml:space="preserve"> организаций кредитных кооперативов;</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выпускать эмиссионные ценные бумаги;</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осуществлять операции с ценными бумагами (кроме государственных и муниципальных ценных бумаг, закладных), за исключением случаев, предусмотренных действующим законодательством Российской Федерации;</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привлекать денежные средства лиц, не являющихся членами Кооператива, за исключением случаев, предусмотренных действующим законодательством Российской Федерации;</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осуществлять торговую и производственную деятельность;</w:t>
      </w:r>
    </w:p>
    <w:p w:rsidR="00C00860" w:rsidRPr="00C00860" w:rsidRDefault="00C00860" w:rsidP="00C00860">
      <w:pPr>
        <w:numPr>
          <w:ilvl w:val="0"/>
          <w:numId w:val="13"/>
        </w:numPr>
        <w:tabs>
          <w:tab w:val="clear" w:pos="709"/>
          <w:tab w:val="left" w:pos="567"/>
        </w:tabs>
        <w:ind w:left="0" w:firstLine="851"/>
        <w:jc w:val="both"/>
        <w:rPr>
          <w:bCs/>
          <w:color w:val="000000"/>
          <w:sz w:val="22"/>
          <w:szCs w:val="22"/>
        </w:rPr>
      </w:pPr>
      <w:r w:rsidRPr="00C00860">
        <w:rPr>
          <w:color w:val="000000"/>
          <w:sz w:val="22"/>
          <w:szCs w:val="22"/>
        </w:rPr>
        <w:t>вступать в члены других кредитных кооперативов;</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bCs/>
          <w:color w:val="000000"/>
          <w:sz w:val="22"/>
          <w:szCs w:val="22"/>
        </w:rPr>
        <w:t>создавать филиалы, представительства и иные обособленные подразделения в субъекте Российской Федерации или муниципальном образовании, не указанном в Уставе Кооператива;</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предоставлять займы лицам, несоответствующим принципу объединения</w:t>
      </w:r>
      <w:proofErr w:type="gramStart"/>
      <w:r w:rsidRPr="00C00860">
        <w:rPr>
          <w:color w:val="000000"/>
          <w:sz w:val="22"/>
          <w:szCs w:val="22"/>
        </w:rPr>
        <w:t xml:space="preserve">., </w:t>
      </w:r>
      <w:proofErr w:type="gramEnd"/>
      <w:r w:rsidRPr="00C00860">
        <w:rPr>
          <w:color w:val="000000"/>
          <w:sz w:val="22"/>
          <w:szCs w:val="22"/>
        </w:rPr>
        <w:t xml:space="preserve">за исключением, предусмотренным </w:t>
      </w:r>
      <w:bookmarkStart w:id="28" w:name="_Hlk198215568"/>
      <w:r w:rsidRPr="00C00860">
        <w:rPr>
          <w:sz w:val="22"/>
          <w:szCs w:val="22"/>
        </w:rPr>
        <w:t>пунктом 6.6 статьи 6</w:t>
      </w:r>
      <w:bookmarkEnd w:id="28"/>
      <w:r w:rsidRPr="00C00860">
        <w:rPr>
          <w:sz w:val="22"/>
          <w:szCs w:val="22"/>
        </w:rPr>
        <w:t xml:space="preserve"> </w:t>
      </w:r>
      <w:r w:rsidRPr="00C00860">
        <w:rPr>
          <w:color w:val="000000"/>
          <w:sz w:val="22"/>
          <w:szCs w:val="22"/>
        </w:rPr>
        <w:t>настоящего Устава;</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bookmarkStart w:id="29" w:name="_Hlk191807919"/>
      <w:r w:rsidRPr="00C00860">
        <w:rPr>
          <w:color w:val="000000"/>
          <w:sz w:val="22"/>
          <w:szCs w:val="22"/>
        </w:rPr>
        <w:t>принимать в члены Кооператива лиц, не соответствующих принципу объединения членов Кооператива за исключением случаев, предусмотренных настоящим Уставом;</w:t>
      </w:r>
      <w:bookmarkEnd w:id="29"/>
    </w:p>
    <w:p w:rsidR="00C00860" w:rsidRPr="00C00860" w:rsidRDefault="00C00860" w:rsidP="00C00860">
      <w:pPr>
        <w:numPr>
          <w:ilvl w:val="0"/>
          <w:numId w:val="13"/>
        </w:numPr>
        <w:tabs>
          <w:tab w:val="clear" w:pos="709"/>
          <w:tab w:val="left" w:pos="567"/>
        </w:tabs>
        <w:ind w:left="0" w:firstLine="851"/>
        <w:jc w:val="both"/>
        <w:rPr>
          <w:color w:val="000000"/>
          <w:sz w:val="22"/>
          <w:szCs w:val="22"/>
        </w:rPr>
      </w:pPr>
      <w:bookmarkStart w:id="30" w:name="_Hlk198557749"/>
      <w:r w:rsidRPr="00C00860">
        <w:rPr>
          <w:color w:val="000000"/>
          <w:sz w:val="22"/>
          <w:szCs w:val="22"/>
        </w:rPr>
        <w:t>распределять средства резервного фонда кредитного кооператива между членами кредитного кооператива (пайщиками), за исключением случая ликвидации кредитного кооператива;</w:t>
      </w:r>
    </w:p>
    <w:p w:rsidR="00C00860" w:rsidRPr="00C00860" w:rsidRDefault="00C00860" w:rsidP="00C00860">
      <w:pPr>
        <w:numPr>
          <w:ilvl w:val="0"/>
          <w:numId w:val="13"/>
        </w:numPr>
        <w:tabs>
          <w:tab w:val="clear" w:pos="709"/>
          <w:tab w:val="left" w:pos="567"/>
        </w:tabs>
        <w:ind w:left="0" w:firstLine="851"/>
        <w:jc w:val="both"/>
        <w:rPr>
          <w:color w:val="000000"/>
          <w:sz w:val="22"/>
          <w:szCs w:val="22"/>
        </w:rPr>
      </w:pPr>
      <w:r w:rsidRPr="00C00860">
        <w:rPr>
          <w:color w:val="000000"/>
          <w:sz w:val="22"/>
          <w:szCs w:val="22"/>
        </w:rPr>
        <w:t xml:space="preserve">до дня приема Кооператива в члены </w:t>
      </w:r>
      <w:proofErr w:type="spellStart"/>
      <w:r w:rsidRPr="00C00860">
        <w:rPr>
          <w:color w:val="000000"/>
          <w:sz w:val="22"/>
          <w:szCs w:val="22"/>
        </w:rPr>
        <w:t>саморегулируемой</w:t>
      </w:r>
      <w:proofErr w:type="spellEnd"/>
      <w:r w:rsidRPr="00C00860">
        <w:rPr>
          <w:color w:val="000000"/>
          <w:sz w:val="22"/>
          <w:szCs w:val="22"/>
        </w:rPr>
        <w:t xml:space="preserve"> организации в сфере финансового рынка, объединяющей кредитные кооперативы и со дня направления в Банк России заявления о прекращении осуществления деятельности кредитного кооператива:</w:t>
      </w:r>
    </w:p>
    <w:p w:rsidR="00C00860" w:rsidRPr="00C00860" w:rsidRDefault="00C00860" w:rsidP="00C00860">
      <w:pPr>
        <w:pStyle w:val="111"/>
        <w:numPr>
          <w:ilvl w:val="0"/>
          <w:numId w:val="52"/>
        </w:numPr>
        <w:shd w:val="clear" w:color="auto" w:fill="FFFFFF"/>
        <w:tabs>
          <w:tab w:val="left" w:pos="567"/>
          <w:tab w:val="left" w:pos="1418"/>
        </w:tabs>
        <w:ind w:left="0" w:firstLine="851"/>
        <w:jc w:val="both"/>
        <w:rPr>
          <w:rFonts w:cs="Times New Roman"/>
          <w:sz w:val="22"/>
          <w:szCs w:val="22"/>
        </w:rPr>
      </w:pPr>
      <w:r w:rsidRPr="00C00860">
        <w:rPr>
          <w:rFonts w:cs="Times New Roman"/>
          <w:sz w:val="22"/>
          <w:szCs w:val="22"/>
        </w:rPr>
        <w:t>принимать в Кооператив новых членов Кооператива;</w:t>
      </w:r>
    </w:p>
    <w:p w:rsidR="00C00860" w:rsidRPr="00C00860" w:rsidRDefault="00C00860" w:rsidP="00C00860">
      <w:pPr>
        <w:pStyle w:val="111"/>
        <w:numPr>
          <w:ilvl w:val="0"/>
          <w:numId w:val="52"/>
        </w:numPr>
        <w:shd w:val="clear" w:color="auto" w:fill="FFFFFF"/>
        <w:tabs>
          <w:tab w:val="left" w:pos="567"/>
          <w:tab w:val="left" w:pos="1418"/>
        </w:tabs>
        <w:ind w:left="0" w:firstLine="851"/>
        <w:jc w:val="both"/>
        <w:rPr>
          <w:rFonts w:cs="Times New Roman"/>
          <w:sz w:val="22"/>
          <w:szCs w:val="22"/>
        </w:rPr>
      </w:pPr>
      <w:r w:rsidRPr="00C00860">
        <w:rPr>
          <w:rFonts w:cs="Times New Roman"/>
          <w:sz w:val="22"/>
          <w:szCs w:val="22"/>
        </w:rP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Федеральным законом «О кредитной кооперации» и </w:t>
      </w:r>
      <w:hyperlink r:id="rId13" w:anchor="/document/70544866/entry/0" w:history="1">
        <w:r w:rsidRPr="00C00860">
          <w:rPr>
            <w:rFonts w:cs="Times New Roman"/>
            <w:sz w:val="22"/>
            <w:szCs w:val="22"/>
          </w:rPr>
          <w:t>Федеральным законом</w:t>
        </w:r>
      </w:hyperlink>
      <w:r w:rsidRPr="00C00860">
        <w:rPr>
          <w:rFonts w:cs="Times New Roman"/>
          <w:sz w:val="22"/>
          <w:szCs w:val="22"/>
        </w:rPr>
        <w:t> от 21 декабря 2013 года № 353-ФЗ «О потребительском кредите (займе)»;</w:t>
      </w:r>
    </w:p>
    <w:p w:rsidR="00C00860" w:rsidRPr="00C00860" w:rsidRDefault="00C00860" w:rsidP="00C00860">
      <w:pPr>
        <w:pStyle w:val="111"/>
        <w:numPr>
          <w:ilvl w:val="0"/>
          <w:numId w:val="52"/>
        </w:numPr>
        <w:shd w:val="clear" w:color="auto" w:fill="FFFFFF"/>
        <w:tabs>
          <w:tab w:val="left" w:pos="567"/>
          <w:tab w:val="left" w:pos="1418"/>
        </w:tabs>
        <w:ind w:left="0" w:firstLine="851"/>
        <w:jc w:val="both"/>
        <w:rPr>
          <w:rFonts w:cs="Times New Roman"/>
          <w:sz w:val="22"/>
          <w:szCs w:val="22"/>
        </w:rPr>
      </w:pPr>
      <w:r w:rsidRPr="00C00860">
        <w:rPr>
          <w:rFonts w:cs="Times New Roman"/>
          <w:sz w:val="22"/>
          <w:szCs w:val="22"/>
        </w:rPr>
        <w:t xml:space="preserve">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w:t>
      </w:r>
      <w:r w:rsidRPr="00C00860">
        <w:rPr>
          <w:rFonts w:cs="Times New Roman"/>
          <w:sz w:val="22"/>
          <w:szCs w:val="22"/>
        </w:rPr>
        <w:lastRenderedPageBreak/>
        <w:t>увеличение сроков исполнения обязательств по данным договорам;</w:t>
      </w:r>
    </w:p>
    <w:p w:rsidR="00C00860" w:rsidRPr="00C00860" w:rsidRDefault="00C00860" w:rsidP="00C00860">
      <w:pPr>
        <w:pStyle w:val="111"/>
        <w:numPr>
          <w:ilvl w:val="0"/>
          <w:numId w:val="52"/>
        </w:numPr>
        <w:shd w:val="clear" w:color="auto" w:fill="FFFFFF"/>
        <w:tabs>
          <w:tab w:val="left" w:pos="567"/>
          <w:tab w:val="left" w:pos="1418"/>
        </w:tabs>
        <w:ind w:left="0" w:firstLine="851"/>
        <w:jc w:val="both"/>
        <w:rPr>
          <w:rFonts w:cs="Times New Roman"/>
          <w:sz w:val="22"/>
          <w:szCs w:val="22"/>
        </w:rPr>
      </w:pPr>
      <w:r w:rsidRPr="00C00860">
        <w:rPr>
          <w:rFonts w:cs="Times New Roman"/>
          <w:sz w:val="22"/>
          <w:szCs w:val="22"/>
        </w:rPr>
        <w:t>привлекать денежные средства членов Кооператива на основании договоров займа, заключаемых с юридическими лицами, и договоров передачи личных сбережений, заключаемых с физическими лицами;</w:t>
      </w:r>
    </w:p>
    <w:p w:rsidR="00C00860" w:rsidRPr="00C00860" w:rsidRDefault="00C00860" w:rsidP="00C00860">
      <w:pPr>
        <w:pStyle w:val="111"/>
        <w:numPr>
          <w:ilvl w:val="0"/>
          <w:numId w:val="52"/>
        </w:numPr>
        <w:shd w:val="clear" w:color="auto" w:fill="FFFFFF"/>
        <w:tabs>
          <w:tab w:val="left" w:pos="567"/>
          <w:tab w:val="left" w:pos="1418"/>
        </w:tabs>
        <w:ind w:left="0" w:firstLine="851"/>
        <w:jc w:val="both"/>
        <w:rPr>
          <w:rFonts w:cs="Times New Roman"/>
          <w:sz w:val="22"/>
          <w:szCs w:val="22"/>
        </w:rPr>
      </w:pPr>
      <w:r w:rsidRPr="00C00860">
        <w:rPr>
          <w:rFonts w:cs="Times New Roman"/>
          <w:sz w:val="22"/>
          <w:szCs w:val="22"/>
        </w:rPr>
        <w:t>распространять рекламу об осуществлении Кооперативом деятельности, предусмотренной </w:t>
      </w:r>
      <w:hyperlink r:id="rId14" w:anchor="/document/76838189/entry/301" w:history="1">
        <w:r w:rsidRPr="00C00860">
          <w:rPr>
            <w:rFonts w:cs="Times New Roman"/>
            <w:sz w:val="22"/>
            <w:szCs w:val="22"/>
          </w:rPr>
          <w:t>частью 1 статьи 3</w:t>
        </w:r>
      </w:hyperlink>
      <w:r w:rsidRPr="00C00860">
        <w:rPr>
          <w:rFonts w:cs="Times New Roman"/>
          <w:sz w:val="22"/>
          <w:szCs w:val="22"/>
        </w:rPr>
        <w:t>  Федерального закона «О кредитной кооперации».</w:t>
      </w:r>
    </w:p>
    <w:bookmarkEnd w:id="30"/>
    <w:p w:rsidR="00C00860" w:rsidRPr="00C00860" w:rsidRDefault="00C00860" w:rsidP="00C00860">
      <w:pPr>
        <w:tabs>
          <w:tab w:val="clear" w:pos="709"/>
          <w:tab w:val="left" w:pos="567"/>
        </w:tabs>
        <w:ind w:firstLine="851"/>
        <w:jc w:val="both"/>
        <w:rPr>
          <w:color w:val="000000"/>
          <w:sz w:val="22"/>
          <w:szCs w:val="22"/>
        </w:rPr>
      </w:pPr>
      <w:r w:rsidRPr="00C00860">
        <w:rPr>
          <w:color w:val="000000"/>
          <w:sz w:val="22"/>
          <w:szCs w:val="22"/>
        </w:rPr>
        <w:t xml:space="preserve">22.2. Ограничения, установленные </w:t>
      </w:r>
      <w:r w:rsidRPr="00C00860">
        <w:rPr>
          <w:sz w:val="22"/>
          <w:szCs w:val="22"/>
        </w:rPr>
        <w:t>подпунктами 1 и 8 пункта 22.1 статьи 22</w:t>
      </w:r>
      <w:r w:rsidRPr="00C00860">
        <w:rPr>
          <w:color w:val="000000"/>
          <w:sz w:val="22"/>
          <w:szCs w:val="22"/>
        </w:rPr>
        <w:t>, не распространяются соответственно на случаи предоставления Кооперативом займов кредитному кооперативу второго уровня, членом которого он может являться.</w:t>
      </w:r>
    </w:p>
    <w:p w:rsidR="00C00860" w:rsidRPr="002A3C43" w:rsidRDefault="00C00860" w:rsidP="00C00860"/>
    <w:p w:rsidR="00BE5839" w:rsidRPr="006D058F" w:rsidRDefault="00BE5839" w:rsidP="006D058F">
      <w:pPr>
        <w:ind w:firstLine="851"/>
        <w:jc w:val="both"/>
        <w:rPr>
          <w:b/>
          <w:color w:val="auto"/>
          <w:sz w:val="22"/>
          <w:szCs w:val="22"/>
        </w:rPr>
      </w:pPr>
      <w:r w:rsidRPr="006D058F">
        <w:rPr>
          <w:color w:val="auto"/>
          <w:sz w:val="22"/>
          <w:szCs w:val="22"/>
        </w:rPr>
        <w:tab/>
      </w:r>
      <w:r w:rsidRPr="006D058F">
        <w:rPr>
          <w:b/>
          <w:bCs/>
          <w:color w:val="auto"/>
          <w:sz w:val="22"/>
          <w:szCs w:val="22"/>
        </w:rPr>
        <w:t>РАЗДЕЛ 8. КОРПОРАТИВНОЕ УПРАВЛЕНИЕ КООПЕРАТИВОМ СТРУКТУРА, КОЛИЧЕСТВО, СОСТАВ, И КОМПЕТЕНЦИЯ ОРГАНОВ КООПЕРАТИВА, ПОРЯДОК ИХ СОЗДАНИЯ, ПРИНЯТИЯ ИМИ РЕШЕНИЙ И СРОК ИХ ПОЛНОМОЧИЙ</w:t>
      </w:r>
    </w:p>
    <w:p w:rsidR="00BE5839" w:rsidRPr="006D058F" w:rsidRDefault="00BE5839" w:rsidP="006D058F">
      <w:pPr>
        <w:ind w:firstLine="851"/>
        <w:jc w:val="both"/>
        <w:rPr>
          <w:color w:val="auto"/>
          <w:sz w:val="22"/>
          <w:szCs w:val="22"/>
        </w:rPr>
      </w:pPr>
      <w:r w:rsidRPr="006D058F">
        <w:rPr>
          <w:b/>
          <w:color w:val="auto"/>
          <w:sz w:val="22"/>
          <w:szCs w:val="22"/>
        </w:rPr>
        <w:t>Статья 23. Структура органов управления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23.1. Органами Кооператива являются Общее собрание членов Кооператива, Правление, Единоличный исполнительный орган, Ревизионная комиссия (Ревизор), Комитет по займам.</w:t>
      </w:r>
    </w:p>
    <w:p w:rsidR="00BE5839" w:rsidRPr="006D058F" w:rsidRDefault="00BE5839" w:rsidP="006D058F">
      <w:pPr>
        <w:ind w:firstLine="851"/>
        <w:jc w:val="both"/>
        <w:rPr>
          <w:color w:val="auto"/>
          <w:sz w:val="22"/>
          <w:szCs w:val="22"/>
        </w:rPr>
      </w:pPr>
      <w:r w:rsidRPr="006D058F">
        <w:rPr>
          <w:color w:val="auto"/>
          <w:sz w:val="22"/>
          <w:szCs w:val="22"/>
        </w:rPr>
        <w:t>23.2. Структура, порядок создания и деятельности органов Кооператива, их полномочия устанавливаются Федеральным Законом Российской Федерации от 18 июля 2009 г. № 190-ФЗ «О кредитной кооперации», Базовым стандартом корпоративного управления кредитного потребительского кооператива, настоящим Уставом Кооператива и внутренними нормативными документами Кооператива.</w:t>
      </w:r>
    </w:p>
    <w:p w:rsidR="00BE5839" w:rsidRPr="006D058F" w:rsidRDefault="00BE5839" w:rsidP="006D058F">
      <w:pPr>
        <w:ind w:firstLine="851"/>
        <w:jc w:val="both"/>
        <w:rPr>
          <w:bCs/>
          <w:color w:val="auto"/>
          <w:sz w:val="22"/>
          <w:szCs w:val="22"/>
        </w:rPr>
      </w:pPr>
      <w:r w:rsidRPr="006D058F">
        <w:rPr>
          <w:color w:val="auto"/>
          <w:sz w:val="22"/>
          <w:szCs w:val="22"/>
        </w:rPr>
        <w:t xml:space="preserve">23.3. </w:t>
      </w:r>
      <w:proofErr w:type="gramStart"/>
      <w:r w:rsidRPr="006D058F">
        <w:rPr>
          <w:color w:val="auto"/>
          <w:sz w:val="22"/>
          <w:szCs w:val="22"/>
        </w:rPr>
        <w:t xml:space="preserve">Избрание (назначение) органов управления Кооператива осуществляется в соответствии с требованиями, установленными законодательством Российской Федерации в сфере кредитной кооперации, принятыми в соответствии с ним нормативными актами Центрального Банка России, Базовым стандартом корпоративного управления кредитного потребительского кооператива, </w:t>
      </w:r>
      <w:r w:rsidRPr="006D058F">
        <w:rPr>
          <w:bCs/>
          <w:color w:val="auto"/>
          <w:sz w:val="22"/>
          <w:szCs w:val="22"/>
        </w:rPr>
        <w:t>Положением об органах кредитного потребительского кооператива и настоящим Уставом Кооператива.</w:t>
      </w:r>
      <w:proofErr w:type="gramEnd"/>
    </w:p>
    <w:p w:rsidR="00BE5839" w:rsidRPr="006D058F" w:rsidRDefault="00BE5839" w:rsidP="006D058F">
      <w:pPr>
        <w:ind w:firstLine="851"/>
        <w:jc w:val="both"/>
        <w:rPr>
          <w:bCs/>
          <w:color w:val="auto"/>
          <w:sz w:val="22"/>
          <w:szCs w:val="22"/>
        </w:rPr>
      </w:pPr>
      <w:r w:rsidRPr="006D058F">
        <w:rPr>
          <w:bCs/>
          <w:color w:val="auto"/>
          <w:sz w:val="22"/>
          <w:szCs w:val="22"/>
        </w:rPr>
        <w:t>23.4. Решения органов Кооператива в отношении членов Кооператива могут быть обжалованы им на Общем собрании членов Кооператива либо оспорены в судебном порядке.</w:t>
      </w:r>
    </w:p>
    <w:p w:rsidR="00BE5839" w:rsidRPr="006D058F" w:rsidRDefault="00BE5839" w:rsidP="006D058F">
      <w:pPr>
        <w:ind w:firstLine="851"/>
        <w:jc w:val="both"/>
        <w:rPr>
          <w:bCs/>
          <w:color w:val="auto"/>
          <w:sz w:val="22"/>
          <w:szCs w:val="22"/>
        </w:rPr>
      </w:pPr>
      <w:r w:rsidRPr="006D058F">
        <w:rPr>
          <w:bCs/>
          <w:color w:val="auto"/>
          <w:sz w:val="22"/>
          <w:szCs w:val="22"/>
        </w:rPr>
        <w:t>23.5. В состав органов Кооператива, за исключением общего собрания членов Кооператива, могут входить исключительно физические лица, являющиеся членами Кооператива или работниками Кооператива, а также физические лица, осуществляющие функции единоличного исполнительного органа юридического лица - члена Кооператива.</w:t>
      </w:r>
    </w:p>
    <w:p w:rsidR="00BE5839" w:rsidRPr="006D058F" w:rsidRDefault="00BE5839" w:rsidP="006D058F">
      <w:pPr>
        <w:ind w:firstLine="851"/>
        <w:jc w:val="both"/>
        <w:rPr>
          <w:color w:val="auto"/>
          <w:sz w:val="22"/>
          <w:szCs w:val="22"/>
        </w:rPr>
      </w:pPr>
      <w:r w:rsidRPr="006D058F">
        <w:rPr>
          <w:bCs/>
          <w:color w:val="auto"/>
          <w:sz w:val="22"/>
          <w:szCs w:val="22"/>
        </w:rPr>
        <w:t>В состав Правления Кооператива, Ревизионной комиссии Кооператива, Комитета</w:t>
      </w:r>
      <w:r w:rsidRPr="006D058F">
        <w:rPr>
          <w:color w:val="auto"/>
          <w:sz w:val="22"/>
          <w:szCs w:val="22"/>
        </w:rPr>
        <w:t xml:space="preserve"> по займам, на должность Единоличного исполнительного органа Кооператива не может избираться или назначаться лицо, имеющее неснятую или непогашенную судимость за преступления в сфере экономики.</w:t>
      </w:r>
    </w:p>
    <w:p w:rsidR="00BE5839" w:rsidRPr="006D058F" w:rsidRDefault="00BE5839" w:rsidP="006D058F">
      <w:pPr>
        <w:widowControl/>
        <w:tabs>
          <w:tab w:val="clear" w:pos="709"/>
        </w:tabs>
        <w:suppressAutoHyphens w:val="0"/>
        <w:spacing w:line="240" w:lineRule="auto"/>
        <w:ind w:firstLine="851"/>
        <w:contextualSpacing/>
        <w:jc w:val="both"/>
        <w:rPr>
          <w:color w:val="auto"/>
          <w:sz w:val="22"/>
          <w:szCs w:val="22"/>
        </w:rPr>
      </w:pPr>
      <w:r w:rsidRPr="006D058F">
        <w:rPr>
          <w:rFonts w:eastAsia="MS Mincho"/>
          <w:color w:val="auto"/>
          <w:sz w:val="22"/>
          <w:szCs w:val="22"/>
        </w:rPr>
        <w:t xml:space="preserve">       </w:t>
      </w:r>
      <w:bookmarkStart w:id="31" w:name="_Hlk194486484"/>
      <w:bookmarkStart w:id="32" w:name="_Hlk196309999"/>
      <w:r w:rsidRPr="006D058F">
        <w:rPr>
          <w:rFonts w:eastAsia="MS Mincho"/>
          <w:color w:val="auto"/>
          <w:sz w:val="22"/>
          <w:szCs w:val="22"/>
        </w:rPr>
        <w:t>23.6.  В состав органов Кооператива не вправе входить лица, не соответствующие требованиям к деловой репутации и квалификационным требованиям, определенным Федеральным законом «О кредитной кооперации».</w:t>
      </w:r>
    </w:p>
    <w:p w:rsidR="00BE5839" w:rsidRPr="006D058F" w:rsidRDefault="00BE5839" w:rsidP="006D058F">
      <w:pPr>
        <w:widowControl/>
        <w:suppressAutoHyphens w:val="0"/>
        <w:ind w:firstLine="851"/>
        <w:jc w:val="both"/>
        <w:rPr>
          <w:color w:val="auto"/>
          <w:sz w:val="22"/>
          <w:szCs w:val="22"/>
        </w:rPr>
      </w:pPr>
      <w:r w:rsidRPr="006D058F">
        <w:rPr>
          <w:color w:val="auto"/>
          <w:sz w:val="22"/>
          <w:szCs w:val="22"/>
        </w:rPr>
        <w:t xml:space="preserve">      23.7. </w:t>
      </w:r>
      <w:proofErr w:type="gramStart"/>
      <w:r w:rsidRPr="006D058F">
        <w:rPr>
          <w:color w:val="auto"/>
          <w:sz w:val="22"/>
          <w:szCs w:val="22"/>
        </w:rPr>
        <w:t>Лицо, осуществляющее функции единоличного исполнительного органа, его заместителя, члена правления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w:t>
      </w:r>
      <w:proofErr w:type="gramEnd"/>
      <w:r w:rsidRPr="006D058F">
        <w:rPr>
          <w:color w:val="auto"/>
          <w:sz w:val="22"/>
          <w:szCs w:val="22"/>
        </w:rPr>
        <w:t xml:space="preserve"> в </w:t>
      </w:r>
      <w:hyperlink r:id="rId15" w:anchor="/document/12127405/entry/76950" w:history="1">
        <w:r w:rsidRPr="006D058F">
          <w:rPr>
            <w:color w:val="auto"/>
            <w:sz w:val="22"/>
            <w:szCs w:val="22"/>
          </w:rPr>
          <w:t>статье 76.9-5</w:t>
        </w:r>
      </w:hyperlink>
      <w:r w:rsidRPr="006D058F">
        <w:rPr>
          <w:color w:val="auto"/>
          <w:sz w:val="22"/>
          <w:szCs w:val="22"/>
        </w:rPr>
        <w:t xml:space="preserve">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w:t>
      </w:r>
      <w:proofErr w:type="spellStart"/>
      <w:r w:rsidRPr="006D058F">
        <w:rPr>
          <w:color w:val="auto"/>
          <w:sz w:val="22"/>
          <w:szCs w:val="22"/>
        </w:rPr>
        <w:t>аффилированными</w:t>
      </w:r>
      <w:proofErr w:type="spellEnd"/>
      <w:r w:rsidRPr="006D058F">
        <w:rPr>
          <w:color w:val="auto"/>
          <w:sz w:val="22"/>
          <w:szCs w:val="22"/>
        </w:rPr>
        <w:t xml:space="preserve"> лицами по отношению к кредитному кооперативу. Функции единоличного исполнительного органа Кооператива не могут быть переданы коммерческой организации (управляющей организации) или индивидуальному предпринимателю (управляющему). </w:t>
      </w:r>
    </w:p>
    <w:bookmarkEnd w:id="31"/>
    <w:p w:rsidR="00BE5839" w:rsidRPr="006D058F" w:rsidRDefault="00BE5839" w:rsidP="006D058F">
      <w:pPr>
        <w:ind w:firstLine="851"/>
        <w:jc w:val="both"/>
        <w:rPr>
          <w:color w:val="auto"/>
          <w:sz w:val="22"/>
          <w:szCs w:val="22"/>
        </w:rPr>
      </w:pPr>
      <w:r w:rsidRPr="006D058F">
        <w:rPr>
          <w:color w:val="auto"/>
          <w:sz w:val="22"/>
          <w:szCs w:val="22"/>
        </w:rPr>
        <w:t>23.8. Органы управления Кооператива при проведении заседаний и принятии решений руководствуются правилами, установленными действующим законодательством.</w:t>
      </w:r>
    </w:p>
    <w:p w:rsidR="00BE5839" w:rsidRPr="006D058F" w:rsidRDefault="00BE5839" w:rsidP="006D058F">
      <w:pPr>
        <w:widowControl/>
        <w:tabs>
          <w:tab w:val="clear" w:pos="709"/>
        </w:tabs>
        <w:suppressAutoHyphens w:val="0"/>
        <w:spacing w:line="240" w:lineRule="auto"/>
        <w:ind w:firstLine="851"/>
        <w:contextualSpacing/>
        <w:jc w:val="both"/>
        <w:rPr>
          <w:bCs/>
          <w:color w:val="auto"/>
          <w:sz w:val="22"/>
          <w:szCs w:val="22"/>
        </w:rPr>
      </w:pPr>
      <w:r w:rsidRPr="006D058F">
        <w:rPr>
          <w:rFonts w:eastAsia="MS Mincho"/>
          <w:color w:val="auto"/>
          <w:sz w:val="22"/>
          <w:szCs w:val="22"/>
        </w:rPr>
        <w:t xml:space="preserve">23.9. </w:t>
      </w:r>
      <w:bookmarkStart w:id="33" w:name="_Hlk194486421"/>
      <w:r w:rsidRPr="006D058F">
        <w:rPr>
          <w:rFonts w:eastAsia="MS Mincho"/>
          <w:color w:val="auto"/>
          <w:sz w:val="22"/>
          <w:szCs w:val="22"/>
        </w:rPr>
        <w:t>Периодичность, форма и порядок проведения заседаний, порядок формирования повестки дня заседаний, а также компетенция органов управления Кооператива определяются требованиями законодательства Российской Федерации, Базовым стандартом, настоящим уставом и внутренними документами Кооператива</w:t>
      </w:r>
      <w:bookmarkEnd w:id="33"/>
      <w:r w:rsidRPr="006D058F">
        <w:rPr>
          <w:rFonts w:eastAsia="MS Mincho"/>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23.10. Корпоративное управление Кооператива осуществляется на основании следующих принципов:</w:t>
      </w:r>
    </w:p>
    <w:p w:rsidR="00BE5839" w:rsidRPr="006D058F" w:rsidRDefault="00BE5839" w:rsidP="006D058F">
      <w:pPr>
        <w:ind w:firstLine="851"/>
        <w:jc w:val="both"/>
        <w:rPr>
          <w:color w:val="auto"/>
          <w:sz w:val="22"/>
          <w:szCs w:val="22"/>
        </w:rPr>
      </w:pPr>
      <w:r w:rsidRPr="006D058F">
        <w:rPr>
          <w:color w:val="auto"/>
          <w:sz w:val="22"/>
          <w:szCs w:val="22"/>
        </w:rPr>
        <w:t>1)   принцип управления в интересах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2) принцип соблюдения равенства условий для членов Кооператива при осуществлении ими своих прав.</w:t>
      </w:r>
    </w:p>
    <w:p w:rsidR="00BE5839" w:rsidRPr="006D058F" w:rsidRDefault="00BE5839" w:rsidP="006D058F">
      <w:pPr>
        <w:ind w:firstLine="851"/>
        <w:jc w:val="both"/>
        <w:rPr>
          <w:color w:val="auto"/>
          <w:sz w:val="22"/>
          <w:szCs w:val="22"/>
        </w:rPr>
      </w:pPr>
      <w:r w:rsidRPr="006D058F">
        <w:rPr>
          <w:color w:val="auto"/>
          <w:sz w:val="22"/>
          <w:szCs w:val="22"/>
        </w:rPr>
        <w:t xml:space="preserve">23.11. Решения органов управления Кооператива принимаются на собраниях и (или) заседаниях (в том числе, дистанционно с помощью электронных либо иных технических средств) с учетом требований, </w:t>
      </w:r>
      <w:r w:rsidRPr="006D058F">
        <w:rPr>
          <w:color w:val="auto"/>
          <w:sz w:val="22"/>
          <w:szCs w:val="22"/>
        </w:rPr>
        <w:lastRenderedPageBreak/>
        <w:t>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BE5839" w:rsidRPr="006D058F" w:rsidRDefault="00BE5839" w:rsidP="006D058F">
      <w:pPr>
        <w:ind w:firstLine="851"/>
        <w:jc w:val="both"/>
        <w:rPr>
          <w:color w:val="auto"/>
          <w:sz w:val="22"/>
          <w:szCs w:val="22"/>
        </w:rPr>
      </w:pPr>
      <w:r w:rsidRPr="006D058F">
        <w:rPr>
          <w:color w:val="auto"/>
          <w:sz w:val="22"/>
          <w:szCs w:val="22"/>
        </w:rPr>
        <w:t>Решения органов Кооператива в отношении члена Кооператива могут быть обжалованы на Общем собрании Кооператива либо оспорены в судебном порядке.</w:t>
      </w:r>
    </w:p>
    <w:p w:rsidR="00BE5839" w:rsidRPr="006D058F" w:rsidRDefault="00BE5839" w:rsidP="006D058F">
      <w:pPr>
        <w:ind w:firstLine="851"/>
        <w:jc w:val="both"/>
        <w:rPr>
          <w:color w:val="auto"/>
          <w:sz w:val="22"/>
          <w:szCs w:val="22"/>
        </w:rPr>
      </w:pPr>
      <w:r w:rsidRPr="006D058F">
        <w:rPr>
          <w:color w:val="auto"/>
          <w:sz w:val="22"/>
          <w:szCs w:val="22"/>
        </w:rPr>
        <w:t xml:space="preserve">  23.12. Лица, избранные в состав органов управления Кооператива,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BE5839" w:rsidRPr="006D058F" w:rsidRDefault="00BE5839" w:rsidP="006D058F">
      <w:pPr>
        <w:ind w:firstLine="851"/>
        <w:jc w:val="both"/>
        <w:rPr>
          <w:color w:val="auto"/>
          <w:sz w:val="22"/>
          <w:szCs w:val="22"/>
        </w:rPr>
      </w:pPr>
      <w:r w:rsidRPr="006D058F">
        <w:rPr>
          <w:color w:val="auto"/>
          <w:sz w:val="22"/>
          <w:szCs w:val="22"/>
        </w:rPr>
        <w:t>23.13. В случаях дистанционного участия в заседании органов управления Кооператива в протоколе указывается способ такого дистанционного участия. При использовании "смешанного" формата проведения заседания в протоколе указывается место, где физически присутствовали участники заседания или их представители, и способ дистанционного участия иных участников заседания. Техническое оборудование и (или) программное обеспечение, обеспечивающее дистанционное участие в заседании, должно позволять подключать и регистрировать лиц, участвующих в заседании, с обеспечением возможности обсуждения и голосования по вопросам, внесенным в повестку дня.</w:t>
      </w:r>
    </w:p>
    <w:p w:rsidR="00BE5839" w:rsidRPr="006D058F" w:rsidRDefault="00BE5839" w:rsidP="006D058F">
      <w:pPr>
        <w:ind w:firstLine="851"/>
        <w:jc w:val="both"/>
        <w:rPr>
          <w:color w:val="auto"/>
          <w:sz w:val="22"/>
          <w:szCs w:val="22"/>
        </w:rPr>
      </w:pPr>
      <w:r w:rsidRPr="006D058F">
        <w:rPr>
          <w:color w:val="auto"/>
          <w:sz w:val="22"/>
          <w:szCs w:val="22"/>
        </w:rPr>
        <w:t>23.14. Решение органа управления Кооператива может быть принято путем заочного голосования посредством отправки, в том числе с помощью электронных либо иных технических средств, документов, содержащих сведения о голосовании.</w:t>
      </w:r>
    </w:p>
    <w:p w:rsidR="00BE5839" w:rsidRPr="006D058F" w:rsidRDefault="00BE5839" w:rsidP="006D058F">
      <w:pPr>
        <w:ind w:firstLine="851"/>
        <w:jc w:val="both"/>
        <w:rPr>
          <w:color w:val="auto"/>
          <w:sz w:val="22"/>
          <w:szCs w:val="22"/>
        </w:rPr>
      </w:pPr>
      <w:r w:rsidRPr="006D058F">
        <w:rPr>
          <w:color w:val="auto"/>
          <w:sz w:val="22"/>
          <w:szCs w:val="22"/>
        </w:rPr>
        <w:t>23.15. Органы управления Кооператива при принятии решений руководствуются следующими правилами:</w:t>
      </w:r>
    </w:p>
    <w:p w:rsidR="00BE5839" w:rsidRPr="006D058F" w:rsidRDefault="00BE5839" w:rsidP="006D058F">
      <w:pPr>
        <w:pStyle w:val="28"/>
        <w:numPr>
          <w:ilvl w:val="0"/>
          <w:numId w:val="28"/>
        </w:numPr>
        <w:ind w:left="0" w:firstLine="851"/>
        <w:jc w:val="both"/>
        <w:rPr>
          <w:rFonts w:cs="Times New Roman"/>
          <w:color w:val="auto"/>
          <w:sz w:val="22"/>
          <w:szCs w:val="22"/>
        </w:rPr>
      </w:pPr>
      <w:r w:rsidRPr="006D058F">
        <w:rPr>
          <w:rFonts w:cs="Times New Roman"/>
          <w:color w:val="auto"/>
          <w:sz w:val="22"/>
          <w:szCs w:val="22"/>
        </w:rPr>
        <w:t>Решение органами управления Кооператива принимается при наличии кворума для принятия решения органом управления Кооператива.</w:t>
      </w:r>
    </w:p>
    <w:p w:rsidR="00BE5839" w:rsidRPr="006D058F" w:rsidRDefault="00BE5839" w:rsidP="006D058F">
      <w:pPr>
        <w:pStyle w:val="28"/>
        <w:numPr>
          <w:ilvl w:val="0"/>
          <w:numId w:val="28"/>
        </w:numPr>
        <w:ind w:left="0" w:firstLine="851"/>
        <w:jc w:val="both"/>
        <w:rPr>
          <w:rFonts w:cs="Times New Roman"/>
          <w:color w:val="auto"/>
          <w:sz w:val="22"/>
          <w:szCs w:val="22"/>
        </w:rPr>
      </w:pPr>
      <w:r w:rsidRPr="006D058F">
        <w:rPr>
          <w:rFonts w:cs="Times New Roman"/>
          <w:color w:val="auto"/>
          <w:sz w:val="22"/>
          <w:szCs w:val="22"/>
        </w:rPr>
        <w:t>Решение органами управления Кооператива принимается по каждому вопросу, поставленному на голосование.</w:t>
      </w:r>
    </w:p>
    <w:p w:rsidR="00BE5839" w:rsidRPr="006D058F" w:rsidRDefault="00BE5839" w:rsidP="006D058F">
      <w:pPr>
        <w:pStyle w:val="28"/>
        <w:numPr>
          <w:ilvl w:val="0"/>
          <w:numId w:val="28"/>
        </w:numPr>
        <w:ind w:left="0" w:firstLine="851"/>
        <w:jc w:val="both"/>
        <w:rPr>
          <w:rFonts w:cs="Times New Roman"/>
          <w:color w:val="auto"/>
          <w:sz w:val="22"/>
          <w:szCs w:val="22"/>
        </w:rPr>
      </w:pPr>
      <w:r w:rsidRPr="006D058F">
        <w:rPr>
          <w:rFonts w:cs="Times New Roman"/>
          <w:color w:val="auto"/>
          <w:sz w:val="22"/>
          <w:szCs w:val="22"/>
        </w:rPr>
        <w:t>В случае если лицо, участвующее в заседании и имеющее право голоса, требует включить в протокол особое мнение по вопросу, поставленному на голосование, секретарь заседания обязан включить данное мнение в протокол заседания или приобщить данное мнение к протоколу заседания.</w:t>
      </w:r>
    </w:p>
    <w:p w:rsidR="00BE5839" w:rsidRPr="006D058F" w:rsidRDefault="00BE5839" w:rsidP="006D058F">
      <w:pPr>
        <w:pStyle w:val="28"/>
        <w:numPr>
          <w:ilvl w:val="0"/>
          <w:numId w:val="28"/>
        </w:numPr>
        <w:ind w:left="0" w:firstLine="851"/>
        <w:jc w:val="both"/>
        <w:rPr>
          <w:rFonts w:cs="Times New Roman"/>
          <w:color w:val="auto"/>
          <w:sz w:val="22"/>
          <w:szCs w:val="22"/>
        </w:rPr>
      </w:pPr>
      <w:r w:rsidRPr="006D058F">
        <w:rPr>
          <w:rFonts w:cs="Times New Roman"/>
          <w:color w:val="auto"/>
          <w:sz w:val="22"/>
          <w:szCs w:val="22"/>
        </w:rPr>
        <w:t>В случае если лицо, участвующее в заседании и имеющее право голоса, при рассмотрении вопроса на заседании признается заинтересованным лицом, данное лицо обязано уведомить об этом других лиц, присутствующих на заседании, и воздержаться от голосования по данному вопросу.</w:t>
      </w:r>
    </w:p>
    <w:p w:rsidR="00BE5839" w:rsidRPr="006D058F" w:rsidRDefault="00BE5839" w:rsidP="006D058F">
      <w:pPr>
        <w:ind w:firstLine="851"/>
        <w:jc w:val="both"/>
        <w:rPr>
          <w:color w:val="auto"/>
          <w:sz w:val="22"/>
          <w:szCs w:val="22"/>
        </w:rPr>
      </w:pPr>
      <w:r w:rsidRPr="006D058F">
        <w:rPr>
          <w:color w:val="auto"/>
          <w:sz w:val="22"/>
          <w:szCs w:val="22"/>
        </w:rPr>
        <w:t>23.16. При подготовке и проведении заседаний осуществляются следующие процедуры:</w:t>
      </w:r>
    </w:p>
    <w:p w:rsidR="00BE5839" w:rsidRPr="006D058F" w:rsidRDefault="00BE5839" w:rsidP="006D058F">
      <w:pPr>
        <w:pStyle w:val="28"/>
        <w:numPr>
          <w:ilvl w:val="0"/>
          <w:numId w:val="29"/>
        </w:numPr>
        <w:ind w:left="0" w:firstLine="851"/>
        <w:jc w:val="both"/>
        <w:rPr>
          <w:rFonts w:cs="Times New Roman"/>
          <w:color w:val="auto"/>
          <w:sz w:val="22"/>
          <w:szCs w:val="22"/>
        </w:rPr>
      </w:pPr>
      <w:proofErr w:type="gramStart"/>
      <w:r w:rsidRPr="006D058F">
        <w:rPr>
          <w:rFonts w:cs="Times New Roman"/>
          <w:color w:val="auto"/>
          <w:sz w:val="22"/>
          <w:szCs w:val="22"/>
        </w:rPr>
        <w:t>Подготовка к заседанию органов управления Кооператива включает в себя принятие решения о проведении заседания, уведомление лиц, имеющих право присутствовать на заседании, подготовку материалов, необходимых для проведения заседания, а также формирование повестки дня заседания и направление (представление) лицам, имеющим право голосовать на заседании, материалов, необходимых для принятия решений по вопросам повестки дня заседания;</w:t>
      </w:r>
      <w:proofErr w:type="gramEnd"/>
    </w:p>
    <w:p w:rsidR="00BE5839" w:rsidRPr="006D058F" w:rsidRDefault="00BE5839" w:rsidP="006D058F">
      <w:pPr>
        <w:pStyle w:val="28"/>
        <w:numPr>
          <w:ilvl w:val="0"/>
          <w:numId w:val="29"/>
        </w:numPr>
        <w:ind w:left="0" w:firstLine="851"/>
        <w:jc w:val="both"/>
        <w:rPr>
          <w:rFonts w:cs="Times New Roman"/>
          <w:color w:val="auto"/>
          <w:sz w:val="22"/>
          <w:szCs w:val="22"/>
        </w:rPr>
      </w:pPr>
      <w:r w:rsidRPr="006D058F">
        <w:rPr>
          <w:rFonts w:cs="Times New Roman"/>
          <w:color w:val="auto"/>
          <w:sz w:val="22"/>
          <w:szCs w:val="22"/>
        </w:rPr>
        <w:t>На каждое заседание органов управления Кооператива назначается (утверждается) председатель и секретарь заседания;</w:t>
      </w:r>
    </w:p>
    <w:p w:rsidR="00BE5839" w:rsidRPr="006D058F" w:rsidRDefault="00BE5839" w:rsidP="006D058F">
      <w:pPr>
        <w:pStyle w:val="28"/>
        <w:numPr>
          <w:ilvl w:val="0"/>
          <w:numId w:val="29"/>
        </w:numPr>
        <w:ind w:left="0" w:firstLine="851"/>
        <w:jc w:val="both"/>
        <w:rPr>
          <w:rFonts w:cs="Times New Roman"/>
          <w:color w:val="auto"/>
          <w:sz w:val="22"/>
          <w:szCs w:val="22"/>
        </w:rPr>
      </w:pPr>
      <w:r w:rsidRPr="006D058F">
        <w:rPr>
          <w:rFonts w:cs="Times New Roman"/>
          <w:color w:val="auto"/>
          <w:sz w:val="22"/>
          <w:szCs w:val="22"/>
        </w:rPr>
        <w:t>В случаях, предусмотренных настоящим уставом Кооператива, на заседание органов управления Кооператива назначается (утверждается) счетная комиссия;</w:t>
      </w:r>
    </w:p>
    <w:p w:rsidR="00BE5839" w:rsidRPr="006D058F" w:rsidRDefault="00BE5839" w:rsidP="006D058F">
      <w:pPr>
        <w:pStyle w:val="28"/>
        <w:numPr>
          <w:ilvl w:val="0"/>
          <w:numId w:val="29"/>
        </w:numPr>
        <w:ind w:left="0" w:firstLine="851"/>
        <w:jc w:val="both"/>
        <w:rPr>
          <w:rFonts w:cs="Times New Roman"/>
          <w:color w:val="auto"/>
          <w:sz w:val="22"/>
          <w:szCs w:val="22"/>
        </w:rPr>
      </w:pPr>
      <w:r w:rsidRPr="006D058F">
        <w:rPr>
          <w:rFonts w:cs="Times New Roman"/>
          <w:color w:val="auto"/>
          <w:sz w:val="22"/>
          <w:szCs w:val="22"/>
        </w:rPr>
        <w:t>Перед началом заседания определяется (фиксируется) кворум заседания в соответствии с настоящим Уставом Кооператива, председатель заседания органов управления Кооператива открывает заседание. В случае отсутствия кворума заседание не проводится. Повторное заседание с той же повесткой дня проводится в сроки, определенные настоящим уставом Кооператива.</w:t>
      </w:r>
    </w:p>
    <w:p w:rsidR="00BE5839" w:rsidRPr="006D058F" w:rsidRDefault="00BE5839" w:rsidP="006D058F">
      <w:pPr>
        <w:pStyle w:val="28"/>
        <w:numPr>
          <w:ilvl w:val="0"/>
          <w:numId w:val="29"/>
        </w:numPr>
        <w:ind w:left="0" w:firstLine="851"/>
        <w:jc w:val="both"/>
        <w:rPr>
          <w:rFonts w:cs="Times New Roman"/>
          <w:color w:val="auto"/>
          <w:sz w:val="22"/>
          <w:szCs w:val="22"/>
        </w:rPr>
      </w:pPr>
      <w:r w:rsidRPr="006D058F">
        <w:rPr>
          <w:rFonts w:cs="Times New Roman"/>
          <w:color w:val="auto"/>
          <w:sz w:val="22"/>
          <w:szCs w:val="22"/>
        </w:rPr>
        <w:t>Председатель заседания органов управления Кооператива ведет заседание с последовательным рассмотрением вопросов повестки дня, которая заранее утверждена либо утверждена присутствующими на заседании лицами, имеющими право голосовать на заседании;</w:t>
      </w:r>
    </w:p>
    <w:p w:rsidR="00BE5839" w:rsidRPr="006D058F" w:rsidRDefault="00BE5839" w:rsidP="006D058F">
      <w:pPr>
        <w:pStyle w:val="28"/>
        <w:numPr>
          <w:ilvl w:val="0"/>
          <w:numId w:val="29"/>
        </w:numPr>
        <w:ind w:left="0" w:firstLine="851"/>
        <w:jc w:val="both"/>
        <w:rPr>
          <w:rFonts w:cs="Times New Roman"/>
          <w:color w:val="auto"/>
          <w:sz w:val="22"/>
          <w:szCs w:val="22"/>
        </w:rPr>
      </w:pPr>
      <w:r w:rsidRPr="006D058F">
        <w:rPr>
          <w:rFonts w:cs="Times New Roman"/>
          <w:color w:val="auto"/>
          <w:sz w:val="22"/>
          <w:szCs w:val="22"/>
        </w:rPr>
        <w:t>Председатель заседания органов управления Кооператива предоставляет слово для выступления лицам, присутствующим на заседании;</w:t>
      </w:r>
    </w:p>
    <w:p w:rsidR="00BE5839" w:rsidRPr="006D058F" w:rsidRDefault="00BE5839" w:rsidP="006D058F">
      <w:pPr>
        <w:pStyle w:val="28"/>
        <w:numPr>
          <w:ilvl w:val="0"/>
          <w:numId w:val="29"/>
        </w:numPr>
        <w:ind w:left="0" w:firstLine="851"/>
        <w:jc w:val="both"/>
        <w:rPr>
          <w:rFonts w:cs="Times New Roman"/>
          <w:color w:val="auto"/>
          <w:sz w:val="22"/>
          <w:szCs w:val="22"/>
        </w:rPr>
      </w:pPr>
      <w:r w:rsidRPr="006D058F">
        <w:rPr>
          <w:rFonts w:cs="Times New Roman"/>
          <w:color w:val="auto"/>
          <w:sz w:val="22"/>
          <w:szCs w:val="22"/>
        </w:rPr>
        <w:t>Председатель заседания органов управления Кооператива выносит вопросы на голосование и оглашает результаты голосования участникам заседания.</w:t>
      </w:r>
    </w:p>
    <w:p w:rsidR="00BE5839" w:rsidRPr="006D058F" w:rsidRDefault="00BE5839" w:rsidP="006D058F">
      <w:pPr>
        <w:ind w:firstLine="851"/>
        <w:jc w:val="both"/>
        <w:rPr>
          <w:color w:val="auto"/>
          <w:sz w:val="22"/>
          <w:szCs w:val="22"/>
        </w:rPr>
      </w:pPr>
      <w:r w:rsidRPr="006D058F">
        <w:rPr>
          <w:color w:val="auto"/>
          <w:sz w:val="22"/>
          <w:szCs w:val="22"/>
        </w:rPr>
        <w:t xml:space="preserve">   Протоколы заседаний оформляются в соответствии с требованиями Базового стандарта корпоративного управления кредитного потребительского кооператива.</w:t>
      </w:r>
    </w:p>
    <w:p w:rsidR="00BE5839" w:rsidRPr="006D058F" w:rsidRDefault="00BE5839" w:rsidP="006D058F">
      <w:pPr>
        <w:ind w:firstLine="851"/>
        <w:jc w:val="both"/>
        <w:rPr>
          <w:color w:val="auto"/>
          <w:sz w:val="22"/>
          <w:szCs w:val="22"/>
        </w:rPr>
      </w:pPr>
      <w:r w:rsidRPr="006D058F">
        <w:rPr>
          <w:color w:val="auto"/>
          <w:sz w:val="22"/>
          <w:szCs w:val="22"/>
        </w:rPr>
        <w:t>23.17. При проведении заседаний и принятии решений органами управления Кооператив соблюдает следующие процедуры:</w:t>
      </w:r>
    </w:p>
    <w:p w:rsidR="00BE5839" w:rsidRPr="006D058F" w:rsidRDefault="00BE5839" w:rsidP="006D058F">
      <w:pPr>
        <w:pStyle w:val="28"/>
        <w:numPr>
          <w:ilvl w:val="0"/>
          <w:numId w:val="30"/>
        </w:numPr>
        <w:ind w:left="0" w:firstLine="851"/>
        <w:jc w:val="both"/>
        <w:rPr>
          <w:rFonts w:cs="Times New Roman"/>
          <w:color w:val="auto"/>
          <w:sz w:val="22"/>
          <w:szCs w:val="22"/>
        </w:rPr>
      </w:pPr>
      <w:r w:rsidRPr="006D058F">
        <w:rPr>
          <w:rFonts w:cs="Times New Roman"/>
          <w:color w:val="auto"/>
          <w:sz w:val="22"/>
          <w:szCs w:val="22"/>
        </w:rPr>
        <w:t>Перед началом рассмотрения повестки дня председатель заседания объявляет участникам заседания о наличии (отсутствии) кворума;</w:t>
      </w:r>
    </w:p>
    <w:p w:rsidR="00BE5839" w:rsidRPr="006D058F" w:rsidRDefault="00BE5839" w:rsidP="006D058F">
      <w:pPr>
        <w:ind w:firstLine="851"/>
        <w:jc w:val="both"/>
        <w:rPr>
          <w:color w:val="auto"/>
          <w:sz w:val="22"/>
          <w:szCs w:val="22"/>
        </w:rPr>
      </w:pPr>
      <w:r w:rsidRPr="006D058F">
        <w:rPr>
          <w:color w:val="auto"/>
          <w:sz w:val="22"/>
          <w:szCs w:val="22"/>
        </w:rPr>
        <w:t>В случае отсутствия кворума заседание не проводится. Повторное заседание с той же повесткой дня проводится в сроки, определённые настоящим Уставом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При рассмотрении </w:t>
      </w:r>
      <w:proofErr w:type="gramStart"/>
      <w:r w:rsidRPr="006D058F">
        <w:rPr>
          <w:color w:val="auto"/>
          <w:sz w:val="22"/>
          <w:szCs w:val="22"/>
        </w:rPr>
        <w:t>повестки дня заседания органа управления Кооператива</w:t>
      </w:r>
      <w:proofErr w:type="gramEnd"/>
      <w:r w:rsidRPr="006D058F">
        <w:rPr>
          <w:color w:val="auto"/>
          <w:sz w:val="22"/>
          <w:szCs w:val="22"/>
        </w:rPr>
        <w:t xml:space="preserve"> председатель заседания выносит на голосование вопросы, по которым должно быть принято решение;</w:t>
      </w:r>
    </w:p>
    <w:p w:rsidR="00BE5839" w:rsidRPr="006D058F" w:rsidRDefault="00BE5839" w:rsidP="006D058F">
      <w:pPr>
        <w:pStyle w:val="28"/>
        <w:numPr>
          <w:ilvl w:val="0"/>
          <w:numId w:val="31"/>
        </w:numPr>
        <w:ind w:left="0" w:firstLine="851"/>
        <w:jc w:val="both"/>
        <w:rPr>
          <w:rFonts w:cs="Times New Roman"/>
          <w:color w:val="auto"/>
          <w:sz w:val="22"/>
          <w:szCs w:val="22"/>
        </w:rPr>
      </w:pPr>
      <w:r w:rsidRPr="006D058F">
        <w:rPr>
          <w:rFonts w:cs="Times New Roman"/>
          <w:color w:val="auto"/>
          <w:sz w:val="22"/>
          <w:szCs w:val="22"/>
        </w:rPr>
        <w:lastRenderedPageBreak/>
        <w:t>Формой принятия решений по вопросам повестки дня является голосование членов органа управления Кооператива, которое выражается отношением к вопросу, поставленному на голосование председателем заседания ("за", "против" или "воздержался");</w:t>
      </w:r>
    </w:p>
    <w:p w:rsidR="00BE5839" w:rsidRPr="006D058F" w:rsidRDefault="00BE5839" w:rsidP="006D058F">
      <w:pPr>
        <w:pStyle w:val="28"/>
        <w:numPr>
          <w:ilvl w:val="0"/>
          <w:numId w:val="31"/>
        </w:numPr>
        <w:ind w:left="0" w:firstLine="851"/>
        <w:jc w:val="both"/>
        <w:rPr>
          <w:rFonts w:cs="Times New Roman"/>
          <w:color w:val="auto"/>
          <w:sz w:val="22"/>
          <w:szCs w:val="22"/>
        </w:rPr>
      </w:pPr>
      <w:r w:rsidRPr="006D058F">
        <w:rPr>
          <w:rFonts w:cs="Times New Roman"/>
          <w:color w:val="auto"/>
          <w:sz w:val="22"/>
          <w:szCs w:val="22"/>
        </w:rPr>
        <w:t>Итоги голосования и решения, принятые органом управления Кооператива, оглашаются участникам в ходе заседания. При проведении тайного голосования результаты оглашаются после подсчета голосов на заседании органа управления Кооператива, в ходе которого проводилось голосование;</w:t>
      </w:r>
    </w:p>
    <w:p w:rsidR="00BE5839" w:rsidRPr="006D058F" w:rsidRDefault="00BE5839" w:rsidP="006D058F">
      <w:pPr>
        <w:pStyle w:val="28"/>
        <w:numPr>
          <w:ilvl w:val="0"/>
          <w:numId w:val="31"/>
        </w:numPr>
        <w:ind w:left="0" w:firstLine="851"/>
        <w:jc w:val="both"/>
        <w:rPr>
          <w:rFonts w:cs="Times New Roman"/>
          <w:color w:val="auto"/>
          <w:sz w:val="22"/>
          <w:szCs w:val="22"/>
        </w:rPr>
      </w:pPr>
      <w:r w:rsidRPr="006D058F">
        <w:rPr>
          <w:rFonts w:cs="Times New Roman"/>
          <w:color w:val="auto"/>
          <w:sz w:val="22"/>
          <w:szCs w:val="22"/>
        </w:rPr>
        <w:t>Результаты голосования на заседании и решения, принятые органом управления Кооператива, в срок не позднее трех рабочих дней со дня проведения заседания оформляются протоколом, который подписывается председателем и секретарем заседания и скрепляется печатью Кооператива, после чего протокол регистрируется в соответствии с правилами документооборота Кооператива.</w:t>
      </w:r>
    </w:p>
    <w:p w:rsidR="00BE5839" w:rsidRPr="006D058F" w:rsidRDefault="00BE5839" w:rsidP="006D058F">
      <w:pPr>
        <w:ind w:firstLine="851"/>
        <w:jc w:val="both"/>
        <w:rPr>
          <w:color w:val="auto"/>
          <w:sz w:val="22"/>
          <w:szCs w:val="22"/>
        </w:rPr>
      </w:pPr>
      <w:r w:rsidRPr="006D058F">
        <w:rPr>
          <w:color w:val="auto"/>
          <w:sz w:val="22"/>
          <w:szCs w:val="22"/>
        </w:rPr>
        <w:t>23.18. Кооператив в целях предотвращения и урегулирования конфликта интересов при принятии решения органами управления Кооперативом:</w:t>
      </w:r>
    </w:p>
    <w:p w:rsidR="00BE5839" w:rsidRPr="006D058F" w:rsidRDefault="00BE5839" w:rsidP="006D058F">
      <w:pPr>
        <w:ind w:firstLine="851"/>
        <w:jc w:val="both"/>
        <w:rPr>
          <w:color w:val="auto"/>
          <w:sz w:val="22"/>
          <w:szCs w:val="22"/>
        </w:rPr>
      </w:pPr>
      <w:proofErr w:type="gramStart"/>
      <w:r w:rsidRPr="006D058F">
        <w:rPr>
          <w:color w:val="auto"/>
          <w:sz w:val="22"/>
          <w:szCs w:val="22"/>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 кредитором</w:t>
      </w:r>
      <w:proofErr w:type="gramEnd"/>
      <w:r w:rsidRPr="006D058F">
        <w:rPr>
          <w:color w:val="auto"/>
          <w:sz w:val="22"/>
          <w:szCs w:val="22"/>
        </w:rPr>
        <w:t xml:space="preserve"> этой организации;</w:t>
      </w:r>
    </w:p>
    <w:p w:rsidR="00BE5839" w:rsidRPr="006D058F" w:rsidRDefault="00BE5839" w:rsidP="006D058F">
      <w:pPr>
        <w:ind w:firstLine="851"/>
        <w:jc w:val="both"/>
        <w:rPr>
          <w:color w:val="auto"/>
          <w:sz w:val="22"/>
          <w:szCs w:val="22"/>
        </w:rPr>
      </w:pPr>
      <w:r w:rsidRPr="006D058F">
        <w:rPr>
          <w:color w:val="auto"/>
          <w:sz w:val="22"/>
          <w:szCs w:val="22"/>
        </w:rPr>
        <w:t>2) Фиксирует факты отказа от участия в голосовании на заседании заинтересованных лиц в целях урегулирования конфликта интересов.</w:t>
      </w:r>
    </w:p>
    <w:p w:rsidR="00BE5839" w:rsidRPr="006D058F" w:rsidRDefault="00BE5839" w:rsidP="006D058F">
      <w:pPr>
        <w:ind w:firstLine="851"/>
        <w:jc w:val="both"/>
        <w:rPr>
          <w:color w:val="auto"/>
          <w:sz w:val="22"/>
          <w:szCs w:val="22"/>
        </w:rPr>
      </w:pPr>
      <w:r w:rsidRPr="006D058F">
        <w:rPr>
          <w:color w:val="auto"/>
          <w:sz w:val="22"/>
          <w:szCs w:val="22"/>
        </w:rPr>
        <w:t>В случае возникновения обстоятельств, указанных подпункте 1 пункта 23.18  статьи 23 Устава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w:t>
      </w:r>
    </w:p>
    <w:p w:rsidR="00BE5839" w:rsidRPr="006D058F" w:rsidRDefault="00BE5839" w:rsidP="006D058F">
      <w:pPr>
        <w:ind w:firstLine="851"/>
        <w:jc w:val="both"/>
        <w:rPr>
          <w:color w:val="auto"/>
          <w:sz w:val="22"/>
          <w:szCs w:val="22"/>
        </w:rPr>
      </w:pPr>
      <w:r w:rsidRPr="006D058F">
        <w:rPr>
          <w:color w:val="auto"/>
          <w:sz w:val="22"/>
          <w:szCs w:val="22"/>
        </w:rPr>
        <w:t xml:space="preserve">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кредитного кооператива.</w:t>
      </w:r>
    </w:p>
    <w:p w:rsidR="00BE5839" w:rsidRPr="006D058F" w:rsidRDefault="00BE5839" w:rsidP="006D058F">
      <w:pPr>
        <w:ind w:firstLine="851"/>
        <w:jc w:val="both"/>
        <w:rPr>
          <w:color w:val="auto"/>
          <w:sz w:val="22"/>
          <w:szCs w:val="22"/>
        </w:rPr>
      </w:pPr>
      <w:r w:rsidRPr="006D058F">
        <w:rPr>
          <w:color w:val="auto"/>
          <w:sz w:val="22"/>
          <w:szCs w:val="22"/>
        </w:rPr>
        <w:t>23.19.  При избрании органов управления Кооператива соблюдаются следующие процедуры:</w:t>
      </w:r>
    </w:p>
    <w:p w:rsidR="00BE5839" w:rsidRPr="006D058F" w:rsidRDefault="00BE5839" w:rsidP="006D058F">
      <w:pPr>
        <w:ind w:firstLine="851"/>
        <w:jc w:val="both"/>
        <w:rPr>
          <w:color w:val="auto"/>
          <w:sz w:val="22"/>
          <w:szCs w:val="22"/>
        </w:rPr>
      </w:pPr>
      <w:r w:rsidRPr="006D058F">
        <w:rPr>
          <w:color w:val="auto"/>
          <w:sz w:val="22"/>
          <w:szCs w:val="22"/>
        </w:rPr>
        <w:t xml:space="preserve"> 1) Выдвижение кандидатур в состав органов управления Кооператива, а также самовыдвижение кандидатур осуществляется посредством подачи членами Кооператива заявлений в письменном виде в правление Кооператива или председателю при проведении общего собрания членов Кооператива в устном виде, которые подлежат обязательному рассмотрению на общем собрании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2) Заявление о выдвижении кандидатур в состав органов управления должно включать:</w:t>
      </w:r>
    </w:p>
    <w:p w:rsidR="00BE5839" w:rsidRPr="006D058F" w:rsidRDefault="00BE5839" w:rsidP="006D058F">
      <w:pPr>
        <w:ind w:firstLine="851"/>
        <w:jc w:val="both"/>
        <w:rPr>
          <w:color w:val="auto"/>
          <w:sz w:val="22"/>
          <w:szCs w:val="22"/>
        </w:rPr>
      </w:pPr>
      <w:r w:rsidRPr="006D058F">
        <w:rPr>
          <w:color w:val="auto"/>
          <w:sz w:val="22"/>
          <w:szCs w:val="22"/>
        </w:rPr>
        <w:t xml:space="preserve"> -Фамилию, имя, отчество (при наличии) кандидата;</w:t>
      </w:r>
    </w:p>
    <w:p w:rsidR="00BE5839" w:rsidRPr="006D058F" w:rsidRDefault="00BE5839" w:rsidP="006D058F">
      <w:pPr>
        <w:ind w:firstLine="851"/>
        <w:jc w:val="both"/>
        <w:rPr>
          <w:color w:val="auto"/>
          <w:sz w:val="22"/>
          <w:szCs w:val="22"/>
        </w:rPr>
      </w:pPr>
      <w:r w:rsidRPr="006D058F">
        <w:rPr>
          <w:color w:val="auto"/>
          <w:sz w:val="22"/>
          <w:szCs w:val="22"/>
        </w:rPr>
        <w:t xml:space="preserve"> -Сведения о членстве в Кооперативе, о работе в составе его органов;</w:t>
      </w:r>
    </w:p>
    <w:p w:rsidR="00BE5839" w:rsidRPr="006D058F" w:rsidRDefault="00BE5839" w:rsidP="006D058F">
      <w:pPr>
        <w:ind w:firstLine="851"/>
        <w:jc w:val="both"/>
        <w:rPr>
          <w:color w:val="auto"/>
          <w:sz w:val="22"/>
          <w:szCs w:val="22"/>
        </w:rPr>
      </w:pPr>
      <w:r w:rsidRPr="006D058F">
        <w:rPr>
          <w:color w:val="auto"/>
          <w:sz w:val="22"/>
          <w:szCs w:val="22"/>
        </w:rPr>
        <w:t xml:space="preserve"> -Сведения об образовании и трудовой деятельности.</w:t>
      </w:r>
    </w:p>
    <w:p w:rsidR="00BE5839" w:rsidRPr="006D058F" w:rsidRDefault="00BE5839" w:rsidP="006D058F">
      <w:pPr>
        <w:ind w:firstLine="851"/>
        <w:jc w:val="both"/>
        <w:rPr>
          <w:color w:val="auto"/>
          <w:sz w:val="22"/>
          <w:szCs w:val="22"/>
        </w:rPr>
      </w:pPr>
      <w:r w:rsidRPr="006D058F">
        <w:rPr>
          <w:color w:val="auto"/>
          <w:sz w:val="22"/>
          <w:szCs w:val="22"/>
        </w:rPr>
        <w:t>Заявления о выдвижении кандидатур в состав органов управления, поданные членами Кооператива в правление Кооператива в письменном виде, подлежат приобщению к информации, подлежащей предоставлению членам Кооператива при подготовке общего собрания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3) Кооператив в течении 3-х рабочих дней после поступления рекомендации размещает информацию о кандидатах в состав органов управления Кооперативом по месту нахождения Кооператива и иным адресам, указанным в уведомлении о проведении общего собрания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23.20. Кандидатуры в состав органов управления Кооперативом могут быть выдвинуты непосредственно в ходе проведения общего собрания членов   Кооператива из числа лиц, присутствующих на общем собрании.</w:t>
      </w:r>
    </w:p>
    <w:p w:rsidR="00BE5839" w:rsidRPr="006D058F" w:rsidRDefault="00BE5839" w:rsidP="006D058F">
      <w:pPr>
        <w:ind w:firstLine="851"/>
        <w:jc w:val="both"/>
        <w:rPr>
          <w:color w:val="auto"/>
          <w:sz w:val="22"/>
          <w:szCs w:val="22"/>
        </w:rPr>
      </w:pPr>
      <w:r w:rsidRPr="006D058F">
        <w:rPr>
          <w:color w:val="auto"/>
          <w:sz w:val="22"/>
          <w:szCs w:val="22"/>
        </w:rPr>
        <w:t>23.21. Председатель общего собрания членов Кооператива перед рассмотрением вопроса повестки дня об избрании лиц в состав органов управления проводит голосование общего собрания членов Кооператива с целью определения способа избрания лиц в состав органов управления Кооператива:</w:t>
      </w:r>
    </w:p>
    <w:p w:rsidR="00BE5839" w:rsidRPr="006D058F" w:rsidRDefault="00BE5839" w:rsidP="006D058F">
      <w:pPr>
        <w:pStyle w:val="28"/>
        <w:numPr>
          <w:ilvl w:val="0"/>
          <w:numId w:val="32"/>
        </w:numPr>
        <w:ind w:left="0" w:firstLine="851"/>
        <w:jc w:val="both"/>
        <w:rPr>
          <w:rFonts w:cs="Times New Roman"/>
          <w:color w:val="auto"/>
          <w:sz w:val="22"/>
          <w:szCs w:val="22"/>
        </w:rPr>
      </w:pPr>
      <w:r w:rsidRPr="006D058F">
        <w:rPr>
          <w:rFonts w:cs="Times New Roman"/>
          <w:color w:val="auto"/>
          <w:sz w:val="22"/>
          <w:szCs w:val="22"/>
        </w:rPr>
        <w:t>Тайное или открытое голосование;</w:t>
      </w:r>
    </w:p>
    <w:p w:rsidR="00BE5839" w:rsidRPr="006D058F" w:rsidRDefault="00BE5839" w:rsidP="006D058F">
      <w:pPr>
        <w:pStyle w:val="28"/>
        <w:numPr>
          <w:ilvl w:val="0"/>
          <w:numId w:val="32"/>
        </w:numPr>
        <w:ind w:left="0" w:firstLine="851"/>
        <w:jc w:val="both"/>
        <w:rPr>
          <w:rFonts w:cs="Times New Roman"/>
          <w:color w:val="auto"/>
          <w:sz w:val="22"/>
          <w:szCs w:val="22"/>
        </w:rPr>
      </w:pPr>
      <w:r w:rsidRPr="006D058F">
        <w:rPr>
          <w:rFonts w:cs="Times New Roman"/>
          <w:color w:val="auto"/>
          <w:sz w:val="22"/>
          <w:szCs w:val="22"/>
        </w:rPr>
        <w:t>Голосование по каждой отдельной кандидатуре или списком</w:t>
      </w:r>
    </w:p>
    <w:p w:rsidR="00BE5839" w:rsidRPr="006D058F" w:rsidRDefault="00BE5839" w:rsidP="006D058F">
      <w:pPr>
        <w:ind w:firstLine="851"/>
        <w:jc w:val="both"/>
        <w:rPr>
          <w:color w:val="auto"/>
          <w:sz w:val="22"/>
          <w:szCs w:val="22"/>
        </w:rPr>
      </w:pPr>
      <w:r w:rsidRPr="006D058F">
        <w:rPr>
          <w:color w:val="auto"/>
          <w:sz w:val="22"/>
          <w:szCs w:val="22"/>
        </w:rPr>
        <w:t>23.22. После подсчета голосов и определения результатов голосования председатель общего собрания членов Кооператива оглашает список лиц, избранных в состав органов управления Кооператива, и срок их полномочий;</w:t>
      </w:r>
    </w:p>
    <w:p w:rsidR="00BE5839" w:rsidRPr="006D058F" w:rsidRDefault="00BE5839" w:rsidP="006D058F">
      <w:pPr>
        <w:ind w:firstLine="851"/>
        <w:jc w:val="both"/>
        <w:rPr>
          <w:color w:val="auto"/>
          <w:sz w:val="22"/>
          <w:szCs w:val="22"/>
        </w:rPr>
      </w:pPr>
      <w:r w:rsidRPr="006D058F">
        <w:rPr>
          <w:color w:val="auto"/>
          <w:sz w:val="22"/>
          <w:szCs w:val="22"/>
        </w:rPr>
        <w:t xml:space="preserve">  23.23. Лица, избранные в состав органов управления Кооператива, не позднее сорока пяти рабочих дней после даты их избрания обязаны представить в Кооператив документы, подтверждающие отсутствие неснятой или непогашенной судимости за преступления в сфере экономики (в случае отсутствия таких документов в Кооперативе).</w:t>
      </w:r>
    </w:p>
    <w:p w:rsidR="00BE5839" w:rsidRPr="006D058F" w:rsidRDefault="00BE5839" w:rsidP="006D058F">
      <w:pPr>
        <w:ind w:firstLine="851"/>
        <w:jc w:val="both"/>
        <w:rPr>
          <w:color w:val="auto"/>
          <w:sz w:val="22"/>
          <w:szCs w:val="22"/>
        </w:rPr>
      </w:pPr>
      <w:r w:rsidRPr="006D058F">
        <w:rPr>
          <w:color w:val="auto"/>
          <w:sz w:val="22"/>
          <w:szCs w:val="22"/>
        </w:rPr>
        <w:t>23.24. Членам Правления, членам Комитета по займам и членам Ревизионной комиссии Кооператива могут возмещаться расходы, понесенные ими в связи с осуществлением своей деятельности в указанных органах.</w:t>
      </w:r>
    </w:p>
    <w:p w:rsidR="00BE5839" w:rsidRPr="006D058F" w:rsidRDefault="00BE5839" w:rsidP="006D058F">
      <w:pPr>
        <w:ind w:firstLine="851"/>
        <w:jc w:val="both"/>
        <w:rPr>
          <w:color w:val="auto"/>
          <w:sz w:val="22"/>
          <w:szCs w:val="22"/>
        </w:rPr>
      </w:pPr>
      <w:r w:rsidRPr="006D058F">
        <w:rPr>
          <w:color w:val="auto"/>
          <w:sz w:val="22"/>
          <w:szCs w:val="22"/>
        </w:rPr>
        <w:t>23.25. В течение срока своей деятельности Кооператив вправе изменять структуру, состав и компетенцию органов управления и контроля.</w:t>
      </w:r>
    </w:p>
    <w:bookmarkEnd w:id="32"/>
    <w:p w:rsidR="00BE5839" w:rsidRPr="006D058F" w:rsidRDefault="00BE5839" w:rsidP="006D058F">
      <w:pPr>
        <w:ind w:firstLine="851"/>
        <w:jc w:val="both"/>
        <w:rPr>
          <w:color w:val="auto"/>
          <w:sz w:val="22"/>
          <w:szCs w:val="22"/>
        </w:rPr>
      </w:pPr>
      <w:r w:rsidRPr="006D058F">
        <w:rPr>
          <w:b/>
          <w:color w:val="auto"/>
          <w:sz w:val="22"/>
          <w:szCs w:val="22"/>
        </w:rPr>
        <w:lastRenderedPageBreak/>
        <w:t>Статья 24. Полномочия Общего собрания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24.1. Общее собрание членов Кооператива (далее - Общее собрание) является высшим органом управления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24.2. Общее собрание правомочно рассмотреть любой вопрос, связанный с деятельностью Кооператива, и принять решение по этому вопросу, если он внесен по инициативе Правления Кооператива, Единоличного исполнительного органа Кооператива, Ревизионной комиссии, Комитета по займам Кооператива, либо по требованию не менее одной трети общего количества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24.3. К исключительной компетенции Общего собрания относятся:</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утверждение Устава Кооператива, внесение изменений и дополнений в Устав Кооператива или утверждение Устава Кооператива в новой редакции;</w:t>
      </w:r>
    </w:p>
    <w:p w:rsidR="00BE5839" w:rsidRPr="006D058F" w:rsidRDefault="00BE5839" w:rsidP="006D058F">
      <w:pPr>
        <w:numPr>
          <w:ilvl w:val="1"/>
          <w:numId w:val="14"/>
        </w:numPr>
        <w:ind w:left="0" w:firstLine="851"/>
        <w:jc w:val="both"/>
        <w:rPr>
          <w:color w:val="auto"/>
          <w:sz w:val="22"/>
          <w:szCs w:val="22"/>
        </w:rPr>
      </w:pPr>
      <w:proofErr w:type="gramStart"/>
      <w:r w:rsidRPr="006D058F">
        <w:rPr>
          <w:color w:val="auto"/>
          <w:sz w:val="22"/>
          <w:szCs w:val="22"/>
        </w:rPr>
        <w:t>утверждение Положения о членстве в Кооперативе, Положения о порядке  формирования и использования имущества Кооператива, включающем порядок формирования и использования фондов Кооператива, Положения о порядке и об условиях привлечения денежных средств членов Кооператива, Положения о порядке предоставления займов, Положения об органах Кооператива, Положения о порядке распределения доходов Кооператива, а также иных внутренних нормативных документов Кооператива, утверждение которых отнесено Уставом Кооператива к</w:t>
      </w:r>
      <w:proofErr w:type="gramEnd"/>
      <w:r w:rsidRPr="006D058F">
        <w:rPr>
          <w:color w:val="auto"/>
          <w:sz w:val="22"/>
          <w:szCs w:val="22"/>
        </w:rPr>
        <w:t xml:space="preserve"> компетенции общего собрания членов Кооператива;</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утверждение сметы доходов и расходов на содержание Кооператива, с учетом обеспечения достаточного уровня финансовых и иных ресурсов для целей управления рисками, и отчет</w:t>
      </w:r>
      <w:proofErr w:type="gramStart"/>
      <w:r w:rsidRPr="006D058F">
        <w:rPr>
          <w:color w:val="auto"/>
          <w:sz w:val="22"/>
          <w:szCs w:val="22"/>
        </w:rPr>
        <w:t>а о ее</w:t>
      </w:r>
      <w:proofErr w:type="gramEnd"/>
      <w:r w:rsidRPr="006D058F">
        <w:rPr>
          <w:color w:val="auto"/>
          <w:sz w:val="22"/>
          <w:szCs w:val="22"/>
        </w:rPr>
        <w:t xml:space="preserve"> исполнении;</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 xml:space="preserve">принятие решения о вступлении в ассоциации (союзы) кредитных кооперативов, кредитные кооперативы второго уровня, </w:t>
      </w:r>
      <w:proofErr w:type="spellStart"/>
      <w:r w:rsidRPr="006D058F">
        <w:rPr>
          <w:color w:val="auto"/>
          <w:sz w:val="22"/>
          <w:szCs w:val="22"/>
        </w:rPr>
        <w:t>саморегулируемые</w:t>
      </w:r>
      <w:proofErr w:type="spellEnd"/>
      <w:r w:rsidRPr="006D058F">
        <w:rPr>
          <w:color w:val="auto"/>
          <w:sz w:val="22"/>
          <w:szCs w:val="22"/>
        </w:rPr>
        <w:t xml:space="preserve"> организации и в иные объединения кредитных кооперативов, участие в которых предусмотрено действующим законодательством Российской Федерации, внутренними нормативными документами кооператива, а также принятие решения о выходе из таких объединений;</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принятие решения о реорганизации или ликвидации Кооператива</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 xml:space="preserve">избрание, переизбрание, досрочное прекращение полномочий Правления Кооператива, </w:t>
      </w:r>
      <w:bookmarkStart w:id="34" w:name="_Hlk194486689"/>
      <w:r w:rsidRPr="006D058F">
        <w:rPr>
          <w:color w:val="auto"/>
          <w:sz w:val="22"/>
          <w:szCs w:val="22"/>
        </w:rPr>
        <w:t>Председателя Правления Кооператива</w:t>
      </w:r>
      <w:bookmarkEnd w:id="34"/>
      <w:r w:rsidRPr="006D058F">
        <w:rPr>
          <w:color w:val="auto"/>
          <w:sz w:val="22"/>
          <w:szCs w:val="22"/>
        </w:rPr>
        <w:t>, Ревизионной комиссии Кооператива, а также рассмотрение отчетов об их деятельности;</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утверждение решений Правления Кооператива и Ревизионной комиссии (Ревизора), Кооператива в случаях, предусмотренных законодательством и настоящим Уставом;</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отмена решений органов Кооператива в отношении члена Кооператива в случае обжалования таких решений Общему собранию;</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утверждение годовой бухгалтерской (финансовой) отчетности Кооператива;</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 xml:space="preserve">принятие решения о распределении доходов Кооператива; </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принятие в случае необходимости решения о проведении внеочередной аудиторской проверки и выбор аудиторской организации (аудитора);</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принятие решения об открытии территориально обособленного подразделения Кооператива и утверждение положения о его деятельности;</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рассмотрение информации о состоянии системы управления рисками Кооператива;</w:t>
      </w:r>
    </w:p>
    <w:p w:rsidR="00BE5839" w:rsidRPr="006D058F" w:rsidRDefault="00BE5839" w:rsidP="006D058F">
      <w:pPr>
        <w:numPr>
          <w:ilvl w:val="1"/>
          <w:numId w:val="14"/>
        </w:numPr>
        <w:ind w:left="0" w:firstLine="851"/>
        <w:jc w:val="both"/>
        <w:rPr>
          <w:color w:val="auto"/>
          <w:sz w:val="22"/>
          <w:szCs w:val="22"/>
        </w:rPr>
      </w:pPr>
      <w:r w:rsidRPr="006D058F">
        <w:rPr>
          <w:color w:val="auto"/>
          <w:sz w:val="22"/>
          <w:szCs w:val="22"/>
        </w:rPr>
        <w:t>иные вопросы, отнесенные действующим законодательством Российской Федерации, уставом Кооператива, внутренними нормативными документами к исключительной компетенции Общего собрания членов Кооператива.</w:t>
      </w:r>
    </w:p>
    <w:p w:rsidR="00BE5839" w:rsidRPr="006D058F" w:rsidRDefault="00BE5839" w:rsidP="006D058F">
      <w:pPr>
        <w:ind w:firstLine="851"/>
        <w:jc w:val="both"/>
        <w:rPr>
          <w:color w:val="auto"/>
          <w:sz w:val="22"/>
          <w:szCs w:val="22"/>
        </w:rPr>
      </w:pPr>
      <w:r w:rsidRPr="006D058F">
        <w:rPr>
          <w:b/>
          <w:color w:val="auto"/>
          <w:sz w:val="22"/>
          <w:szCs w:val="22"/>
        </w:rPr>
        <w:t>Статья 25. Правление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25.1. В периоды между Общими собраниями членов Кооператива, руководство его деятельностью осуществляется Правлением Кооператива, в том числе по вопросам управления рисками Кооператива в соответствии с требованиями законодательства. </w:t>
      </w:r>
    </w:p>
    <w:p w:rsidR="00BE5839" w:rsidRPr="006D058F" w:rsidRDefault="00BE5839" w:rsidP="006D058F">
      <w:pPr>
        <w:ind w:firstLine="851"/>
        <w:jc w:val="both"/>
        <w:rPr>
          <w:rFonts w:eastAsia="MS Mincho"/>
          <w:color w:val="auto"/>
          <w:sz w:val="22"/>
          <w:szCs w:val="22"/>
        </w:rPr>
      </w:pPr>
      <w:r w:rsidRPr="006D058F">
        <w:rPr>
          <w:color w:val="auto"/>
          <w:sz w:val="22"/>
          <w:szCs w:val="22"/>
        </w:rPr>
        <w:t xml:space="preserve">25.2. </w:t>
      </w:r>
      <w:r w:rsidRPr="006D058F">
        <w:rPr>
          <w:rFonts w:eastAsia="MS Mincho"/>
          <w:color w:val="auto"/>
          <w:sz w:val="22"/>
          <w:szCs w:val="22"/>
        </w:rPr>
        <w:t xml:space="preserve">Члены Правления </w:t>
      </w:r>
      <w:r w:rsidRPr="006D058F">
        <w:rPr>
          <w:color w:val="auto"/>
          <w:sz w:val="22"/>
          <w:szCs w:val="22"/>
        </w:rPr>
        <w:t xml:space="preserve">Кооператива </w:t>
      </w:r>
      <w:r w:rsidRPr="006D058F">
        <w:rPr>
          <w:rFonts w:eastAsia="MS Mincho"/>
          <w:color w:val="auto"/>
          <w:sz w:val="22"/>
          <w:szCs w:val="22"/>
        </w:rPr>
        <w:t xml:space="preserve">избираются </w:t>
      </w:r>
      <w:r w:rsidRPr="006D058F">
        <w:rPr>
          <w:color w:val="auto"/>
          <w:sz w:val="22"/>
          <w:szCs w:val="22"/>
        </w:rPr>
        <w:t>Общим собранием</w:t>
      </w:r>
      <w:r w:rsidRPr="006D058F">
        <w:rPr>
          <w:rFonts w:eastAsia="MS Mincho"/>
          <w:color w:val="auto"/>
          <w:sz w:val="22"/>
          <w:szCs w:val="22"/>
        </w:rPr>
        <w:t xml:space="preserve"> из числа членов Кооператива </w:t>
      </w:r>
      <w:r w:rsidRPr="006D058F">
        <w:rPr>
          <w:color w:val="auto"/>
          <w:sz w:val="22"/>
          <w:szCs w:val="22"/>
        </w:rPr>
        <w:t>в количестве трех человек</w:t>
      </w:r>
      <w:r w:rsidRPr="006D058F">
        <w:rPr>
          <w:rFonts w:eastAsia="MS Mincho"/>
          <w:color w:val="auto"/>
          <w:sz w:val="22"/>
          <w:szCs w:val="22"/>
        </w:rPr>
        <w:t xml:space="preserve"> сроком на пять лет.</w:t>
      </w:r>
    </w:p>
    <w:p w:rsidR="00BE5839" w:rsidRPr="006D058F" w:rsidRDefault="00BE5839" w:rsidP="006D058F">
      <w:pPr>
        <w:ind w:firstLine="851"/>
        <w:jc w:val="both"/>
        <w:rPr>
          <w:color w:val="auto"/>
          <w:sz w:val="22"/>
          <w:szCs w:val="22"/>
        </w:rPr>
      </w:pPr>
      <w:r w:rsidRPr="006D058F">
        <w:rPr>
          <w:color w:val="auto"/>
          <w:sz w:val="22"/>
          <w:szCs w:val="22"/>
        </w:rPr>
        <w:t xml:space="preserve">Правление Кооператива возглавляет </w:t>
      </w:r>
      <w:proofErr w:type="gramStart"/>
      <w:r w:rsidRPr="006D058F">
        <w:rPr>
          <w:color w:val="auto"/>
          <w:sz w:val="22"/>
          <w:szCs w:val="22"/>
        </w:rPr>
        <w:t>Председатель Правления, избираемый Общим собранием членов Кооператива из числа членов Кооператива сроком на пять</w:t>
      </w:r>
      <w:proofErr w:type="gramEnd"/>
      <w:r w:rsidRPr="006D058F">
        <w:rPr>
          <w:color w:val="auto"/>
          <w:sz w:val="22"/>
          <w:szCs w:val="22"/>
        </w:rPr>
        <w:t xml:space="preserve"> лет. </w:t>
      </w:r>
    </w:p>
    <w:p w:rsidR="00BE5839" w:rsidRPr="006D058F" w:rsidRDefault="00BE5839" w:rsidP="006D058F">
      <w:pPr>
        <w:ind w:firstLine="851"/>
        <w:jc w:val="both"/>
        <w:rPr>
          <w:color w:val="auto"/>
          <w:sz w:val="22"/>
          <w:szCs w:val="22"/>
        </w:rPr>
      </w:pPr>
      <w:r w:rsidRPr="006D058F">
        <w:rPr>
          <w:color w:val="auto"/>
          <w:sz w:val="22"/>
          <w:szCs w:val="22"/>
        </w:rPr>
        <w:t xml:space="preserve">          Лица, избранные в состав Правления Кооператива, Председатель Правления могут переизбираться неограниченное число раз. </w:t>
      </w:r>
    </w:p>
    <w:p w:rsidR="00BE5839" w:rsidRPr="006D058F" w:rsidRDefault="00BE5839" w:rsidP="006D058F">
      <w:pPr>
        <w:ind w:firstLine="851"/>
        <w:jc w:val="both"/>
        <w:rPr>
          <w:color w:val="auto"/>
          <w:sz w:val="22"/>
          <w:szCs w:val="22"/>
        </w:rPr>
      </w:pPr>
      <w:r w:rsidRPr="006D058F">
        <w:rPr>
          <w:color w:val="auto"/>
          <w:sz w:val="22"/>
          <w:szCs w:val="22"/>
        </w:rPr>
        <w:t xml:space="preserve">По решению Общего </w:t>
      </w:r>
      <w:proofErr w:type="gramStart"/>
      <w:r w:rsidRPr="006D058F">
        <w:rPr>
          <w:color w:val="auto"/>
          <w:sz w:val="22"/>
          <w:szCs w:val="22"/>
        </w:rPr>
        <w:t>собрания полномочия члена Правления Кооператива</w:t>
      </w:r>
      <w:proofErr w:type="gramEnd"/>
      <w:r w:rsidRPr="006D058F">
        <w:rPr>
          <w:color w:val="auto"/>
          <w:sz w:val="22"/>
          <w:szCs w:val="22"/>
        </w:rPr>
        <w:t xml:space="preserve"> и Председателя Правления могут быть прекращены досрочно.</w:t>
      </w:r>
    </w:p>
    <w:p w:rsidR="00BE5839" w:rsidRPr="006D058F" w:rsidRDefault="00BE5839" w:rsidP="006D058F">
      <w:pPr>
        <w:ind w:firstLine="851"/>
        <w:jc w:val="both"/>
        <w:rPr>
          <w:color w:val="auto"/>
          <w:sz w:val="22"/>
          <w:szCs w:val="22"/>
        </w:rPr>
      </w:pPr>
      <w:r w:rsidRPr="006D058F">
        <w:rPr>
          <w:color w:val="auto"/>
          <w:sz w:val="22"/>
          <w:szCs w:val="22"/>
        </w:rPr>
        <w:t>25.3. Председатель Правления и члены Правления Кооператива не могут быть членами иных избираемых Общим собранием коллегиальных органов Кооператива.</w:t>
      </w:r>
    </w:p>
    <w:p w:rsidR="00BE5839" w:rsidRPr="006D058F" w:rsidRDefault="00BE5839" w:rsidP="006D058F">
      <w:pPr>
        <w:pStyle w:val="111"/>
        <w:shd w:val="clear" w:color="auto" w:fill="FFFFFF"/>
        <w:tabs>
          <w:tab w:val="left" w:pos="709"/>
          <w:tab w:val="left" w:pos="1418"/>
        </w:tabs>
        <w:ind w:firstLine="851"/>
        <w:jc w:val="both"/>
        <w:rPr>
          <w:rFonts w:cs="Times New Roman"/>
          <w:sz w:val="22"/>
          <w:szCs w:val="22"/>
        </w:rPr>
      </w:pPr>
      <w:r w:rsidRPr="006D058F">
        <w:rPr>
          <w:rFonts w:cs="Times New Roman"/>
          <w:sz w:val="22"/>
          <w:szCs w:val="22"/>
        </w:rPr>
        <w:t xml:space="preserve">25.4. </w:t>
      </w:r>
      <w:bookmarkStart w:id="35" w:name="_Hlk194481085"/>
      <w:r w:rsidRPr="006D058F">
        <w:rPr>
          <w:rFonts w:cs="Times New Roman"/>
          <w:sz w:val="22"/>
          <w:szCs w:val="22"/>
        </w:rPr>
        <w:t>В случае</w:t>
      </w:r>
      <w:proofErr w:type="gramStart"/>
      <w:r w:rsidRPr="006D058F">
        <w:rPr>
          <w:rFonts w:cs="Times New Roman"/>
          <w:sz w:val="22"/>
          <w:szCs w:val="22"/>
        </w:rPr>
        <w:t>,</w:t>
      </w:r>
      <w:proofErr w:type="gramEnd"/>
      <w:r w:rsidRPr="006D058F">
        <w:rPr>
          <w:rFonts w:cs="Times New Roman"/>
          <w:sz w:val="22"/>
          <w:szCs w:val="22"/>
        </w:rPr>
        <w:t xml:space="preserve"> если в отношении члена правления Кооператива,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w:t>
      </w:r>
      <w:hyperlink r:id="rId16" w:anchor="/document/185181/entry/0" w:history="1">
        <w:r w:rsidRPr="006D058F">
          <w:rPr>
            <w:rFonts w:cs="Times New Roman"/>
            <w:sz w:val="22"/>
            <w:szCs w:val="22"/>
          </w:rPr>
          <w:t>Федеральным законом</w:t>
        </w:r>
      </w:hyperlink>
      <w:r w:rsidRPr="006D058F">
        <w:rPr>
          <w:rFonts w:cs="Times New Roman"/>
          <w:sz w:val="22"/>
          <w:szCs w:val="22"/>
        </w:rPr>
        <w:t xml:space="preserve">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w:t>
      </w:r>
      <w:proofErr w:type="gramStart"/>
      <w:r w:rsidRPr="006D058F">
        <w:rPr>
          <w:rFonts w:cs="Times New Roman"/>
          <w:sz w:val="22"/>
          <w:szCs w:val="22"/>
        </w:rPr>
        <w:t>виде</w:t>
      </w:r>
      <w:proofErr w:type="gramEnd"/>
      <w:r w:rsidRPr="006D058F">
        <w:rPr>
          <w:rFonts w:cs="Times New Roman"/>
          <w:sz w:val="22"/>
          <w:szCs w:val="22"/>
        </w:rPr>
        <w:t xml:space="preserve"> взыскания убытков в пользу финансовой организации, указанное лицо считается выбывшим из состава правления кредитного кооператива со дня вступления в силу соответствующего решения суда (с числом членов более 3000).</w:t>
      </w:r>
    </w:p>
    <w:bookmarkEnd w:id="35"/>
    <w:p w:rsidR="00BE5839" w:rsidRPr="006D058F" w:rsidRDefault="00BE5839" w:rsidP="006D058F">
      <w:pPr>
        <w:pStyle w:val="111"/>
        <w:shd w:val="clear" w:color="auto" w:fill="FFFFFF"/>
        <w:tabs>
          <w:tab w:val="left" w:pos="709"/>
          <w:tab w:val="left" w:pos="1418"/>
        </w:tabs>
        <w:ind w:firstLine="851"/>
        <w:jc w:val="both"/>
        <w:rPr>
          <w:rFonts w:cs="Times New Roman"/>
          <w:bCs/>
          <w:iCs/>
          <w:sz w:val="22"/>
          <w:szCs w:val="22"/>
        </w:rPr>
      </w:pPr>
      <w:r w:rsidRPr="006D058F">
        <w:rPr>
          <w:rFonts w:cs="Times New Roman"/>
          <w:sz w:val="22"/>
          <w:szCs w:val="22"/>
        </w:rPr>
        <w:lastRenderedPageBreak/>
        <w:t xml:space="preserve">25.5. </w:t>
      </w:r>
      <w:bookmarkStart w:id="36" w:name="_Hlk194486843"/>
      <w:r w:rsidRPr="006D058F">
        <w:rPr>
          <w:rFonts w:cs="Times New Roman"/>
          <w:sz w:val="22"/>
          <w:szCs w:val="22"/>
        </w:rPr>
        <w:t xml:space="preserve">Заседания Правления созываются Председателем правления или, в случае его отсутствия, лицом, его замещающим, по мере необходимости, </w:t>
      </w:r>
      <w:r w:rsidRPr="006D058F">
        <w:rPr>
          <w:rFonts w:cs="Times New Roman"/>
          <w:bCs/>
          <w:iCs/>
          <w:sz w:val="22"/>
          <w:szCs w:val="22"/>
        </w:rPr>
        <w:t>но не реже 1 раза в месяц.</w:t>
      </w:r>
    </w:p>
    <w:p w:rsidR="00BE5839" w:rsidRPr="006D058F" w:rsidRDefault="00BE5839" w:rsidP="006D058F">
      <w:pPr>
        <w:ind w:firstLine="851"/>
        <w:jc w:val="both"/>
        <w:rPr>
          <w:bCs/>
          <w:iCs/>
          <w:color w:val="auto"/>
          <w:sz w:val="22"/>
          <w:szCs w:val="22"/>
        </w:rPr>
      </w:pPr>
      <w:r w:rsidRPr="006D058F">
        <w:rPr>
          <w:color w:val="auto"/>
          <w:sz w:val="22"/>
          <w:szCs w:val="22"/>
        </w:rPr>
        <w:t xml:space="preserve"> </w:t>
      </w:r>
      <w:r w:rsidRPr="006D058F">
        <w:rPr>
          <w:bCs/>
          <w:iCs/>
          <w:color w:val="auto"/>
          <w:sz w:val="22"/>
          <w:szCs w:val="22"/>
        </w:rPr>
        <w:t>Дату и повестку дня заседания правления Кооператива определяет Председатель 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Заседания Правления протоколируются и подписываются Председателем и секретарем заседания правления.</w:t>
      </w:r>
    </w:p>
    <w:bookmarkEnd w:id="36"/>
    <w:p w:rsidR="00BE5839" w:rsidRPr="006D058F" w:rsidRDefault="00BE5839" w:rsidP="006D058F">
      <w:pPr>
        <w:ind w:firstLine="851"/>
        <w:jc w:val="both"/>
        <w:rPr>
          <w:color w:val="auto"/>
          <w:sz w:val="22"/>
          <w:szCs w:val="22"/>
        </w:rPr>
      </w:pPr>
      <w:r w:rsidRPr="006D058F">
        <w:rPr>
          <w:color w:val="auto"/>
          <w:sz w:val="22"/>
          <w:szCs w:val="22"/>
        </w:rPr>
        <w:t xml:space="preserve">Протоколы заседаний Правления хранятся в головном офисе </w:t>
      </w:r>
      <w:r w:rsidRPr="006D058F">
        <w:rPr>
          <w:bCs/>
          <w:color w:val="auto"/>
          <w:sz w:val="22"/>
          <w:szCs w:val="22"/>
        </w:rPr>
        <w:t>Кооператива</w:t>
      </w:r>
      <w:r w:rsidRPr="006D058F">
        <w:rPr>
          <w:color w:val="auto"/>
          <w:sz w:val="22"/>
          <w:szCs w:val="22"/>
        </w:rPr>
        <w:t xml:space="preserve"> в </w:t>
      </w:r>
      <w:proofErr w:type="gramStart"/>
      <w:r w:rsidRPr="006D058F">
        <w:rPr>
          <w:color w:val="auto"/>
          <w:sz w:val="22"/>
          <w:szCs w:val="22"/>
        </w:rPr>
        <w:t>г</w:t>
      </w:r>
      <w:proofErr w:type="gramEnd"/>
      <w:r w:rsidRPr="006D058F">
        <w:rPr>
          <w:color w:val="auto"/>
          <w:sz w:val="22"/>
          <w:szCs w:val="22"/>
        </w:rPr>
        <w:t>. Казань.</w:t>
      </w:r>
    </w:p>
    <w:p w:rsidR="00BE5839" w:rsidRPr="006D058F" w:rsidRDefault="00BE5839" w:rsidP="006D058F">
      <w:pPr>
        <w:ind w:firstLine="851"/>
        <w:jc w:val="both"/>
        <w:rPr>
          <w:color w:val="auto"/>
          <w:sz w:val="22"/>
          <w:szCs w:val="22"/>
        </w:rPr>
      </w:pPr>
      <w:r w:rsidRPr="006D058F">
        <w:rPr>
          <w:color w:val="auto"/>
          <w:sz w:val="22"/>
          <w:szCs w:val="22"/>
        </w:rPr>
        <w:t>25.6. Проведение заседания Правления Кооператива правомочно, если на нем присутствует более половины количества членов Правления, т.е. при наличии кворума. Решения Правления считаются принятыми, если за них проголосовали единогласно или проголосовало более двух третей количества присутствующих на заседании членов Правления.</w:t>
      </w:r>
    </w:p>
    <w:p w:rsidR="00BE5839" w:rsidRPr="006D058F" w:rsidRDefault="00BE5839" w:rsidP="006D058F">
      <w:pPr>
        <w:pStyle w:val="111"/>
        <w:shd w:val="clear" w:color="auto" w:fill="FFFFFF"/>
        <w:tabs>
          <w:tab w:val="left" w:pos="709"/>
          <w:tab w:val="left" w:pos="1418"/>
        </w:tabs>
        <w:ind w:firstLine="851"/>
        <w:jc w:val="both"/>
        <w:rPr>
          <w:rFonts w:cs="Times New Roman"/>
          <w:sz w:val="22"/>
          <w:szCs w:val="22"/>
        </w:rPr>
      </w:pPr>
      <w:r w:rsidRPr="006D058F">
        <w:rPr>
          <w:rFonts w:cs="Times New Roman"/>
          <w:sz w:val="22"/>
          <w:szCs w:val="22"/>
        </w:rPr>
        <w:t>На заседании Правления Кооператива председательствует Председатель правления Кооператива или назначенный им член Правления (в случае его отсутствия на заседании).</w:t>
      </w:r>
    </w:p>
    <w:p w:rsidR="00BE5839" w:rsidRPr="006D058F" w:rsidRDefault="00BE5839" w:rsidP="006D058F">
      <w:pPr>
        <w:pStyle w:val="111"/>
        <w:shd w:val="clear" w:color="auto" w:fill="FFFFFF"/>
        <w:tabs>
          <w:tab w:val="left" w:pos="709"/>
          <w:tab w:val="left" w:pos="1418"/>
        </w:tabs>
        <w:ind w:firstLine="851"/>
        <w:jc w:val="both"/>
        <w:rPr>
          <w:rFonts w:cs="Times New Roman"/>
          <w:sz w:val="22"/>
          <w:szCs w:val="22"/>
        </w:rPr>
      </w:pPr>
      <w:r w:rsidRPr="006D058F">
        <w:rPr>
          <w:rFonts w:cs="Times New Roman"/>
          <w:sz w:val="22"/>
          <w:szCs w:val="22"/>
        </w:rPr>
        <w:t>Порядок проведения заседаний Правления Кооператива:</w:t>
      </w:r>
    </w:p>
    <w:p w:rsidR="00BE5839" w:rsidRPr="006D058F" w:rsidRDefault="00BE5839" w:rsidP="006D058F">
      <w:pPr>
        <w:pStyle w:val="afb"/>
        <w:widowControl/>
        <w:numPr>
          <w:ilvl w:val="0"/>
          <w:numId w:val="42"/>
        </w:numPr>
        <w:suppressAutoHyphens w:val="0"/>
        <w:spacing w:line="288" w:lineRule="auto"/>
        <w:ind w:left="0" w:firstLine="851"/>
        <w:jc w:val="both"/>
        <w:rPr>
          <w:rFonts w:eastAsia="MS Mincho" w:cs="Times New Roman"/>
          <w:color w:val="auto"/>
          <w:sz w:val="22"/>
          <w:szCs w:val="22"/>
        </w:rPr>
      </w:pPr>
      <w:r w:rsidRPr="006D058F">
        <w:rPr>
          <w:rFonts w:eastAsia="MS Mincho" w:cs="Times New Roman"/>
          <w:color w:val="auto"/>
          <w:sz w:val="22"/>
          <w:szCs w:val="22"/>
        </w:rPr>
        <w:t>Определение председательствующим кворума заседания;</w:t>
      </w:r>
    </w:p>
    <w:p w:rsidR="00BE5839" w:rsidRPr="006D058F" w:rsidRDefault="00BE5839" w:rsidP="006D058F">
      <w:pPr>
        <w:pStyle w:val="afb"/>
        <w:widowControl/>
        <w:numPr>
          <w:ilvl w:val="0"/>
          <w:numId w:val="42"/>
        </w:numPr>
        <w:suppressAutoHyphens w:val="0"/>
        <w:spacing w:line="288" w:lineRule="auto"/>
        <w:ind w:left="0" w:firstLine="851"/>
        <w:jc w:val="both"/>
        <w:rPr>
          <w:rFonts w:eastAsia="MS Mincho" w:cs="Times New Roman"/>
          <w:color w:val="auto"/>
          <w:sz w:val="22"/>
          <w:szCs w:val="22"/>
        </w:rPr>
      </w:pPr>
      <w:r w:rsidRPr="006D058F">
        <w:rPr>
          <w:rFonts w:eastAsia="MS Mincho" w:cs="Times New Roman"/>
          <w:color w:val="auto"/>
          <w:sz w:val="22"/>
          <w:szCs w:val="22"/>
        </w:rPr>
        <w:t xml:space="preserve"> Рассмотрение Правлением Кооператива повестки дня и принятие решений;</w:t>
      </w:r>
    </w:p>
    <w:p w:rsidR="00BE5839" w:rsidRPr="006D058F" w:rsidRDefault="00BE5839" w:rsidP="006D058F">
      <w:pPr>
        <w:pStyle w:val="afb"/>
        <w:widowControl/>
        <w:numPr>
          <w:ilvl w:val="0"/>
          <w:numId w:val="42"/>
        </w:numPr>
        <w:suppressAutoHyphens w:val="0"/>
        <w:spacing w:line="288" w:lineRule="auto"/>
        <w:ind w:left="0" w:firstLine="851"/>
        <w:jc w:val="both"/>
        <w:rPr>
          <w:rFonts w:cs="Times New Roman"/>
          <w:color w:val="auto"/>
          <w:sz w:val="22"/>
          <w:szCs w:val="22"/>
        </w:rPr>
      </w:pPr>
      <w:r w:rsidRPr="006D058F">
        <w:rPr>
          <w:rFonts w:cs="Times New Roman"/>
          <w:color w:val="auto"/>
          <w:sz w:val="22"/>
          <w:szCs w:val="22"/>
        </w:rPr>
        <w:t xml:space="preserve"> Оформление протокола по итогам проведения заседания правления.</w:t>
      </w:r>
    </w:p>
    <w:p w:rsidR="00BE5839" w:rsidRPr="006D058F" w:rsidRDefault="00BE5839" w:rsidP="006D058F">
      <w:pPr>
        <w:pStyle w:val="afb"/>
        <w:widowControl/>
        <w:numPr>
          <w:ilvl w:val="0"/>
          <w:numId w:val="42"/>
        </w:numPr>
        <w:tabs>
          <w:tab w:val="num" w:pos="1128"/>
        </w:tabs>
        <w:suppressAutoHyphens w:val="0"/>
        <w:autoSpaceDE w:val="0"/>
        <w:autoSpaceDN w:val="0"/>
        <w:adjustRightInd w:val="0"/>
        <w:ind w:left="0" w:firstLine="851"/>
        <w:jc w:val="both"/>
        <w:rPr>
          <w:rFonts w:cs="Times New Roman"/>
          <w:color w:val="auto"/>
          <w:sz w:val="22"/>
          <w:szCs w:val="22"/>
        </w:rPr>
      </w:pPr>
      <w:r w:rsidRPr="006D058F">
        <w:rPr>
          <w:rFonts w:cs="Times New Roman"/>
          <w:color w:val="auto"/>
          <w:sz w:val="22"/>
          <w:szCs w:val="22"/>
        </w:rPr>
        <w:t xml:space="preserve"> Заседания проводятся в форме совместного присутствия его членов (очная форма голосования). Допускается принятие решений </w:t>
      </w:r>
      <w:proofErr w:type="spellStart"/>
      <w:r w:rsidRPr="006D058F">
        <w:rPr>
          <w:rFonts w:cs="Times New Roman"/>
          <w:color w:val="auto"/>
          <w:sz w:val="22"/>
          <w:szCs w:val="22"/>
        </w:rPr>
        <w:t>очно-заочным</w:t>
      </w:r>
      <w:proofErr w:type="spellEnd"/>
      <w:r w:rsidRPr="006D058F">
        <w:rPr>
          <w:rFonts w:cs="Times New Roman"/>
          <w:color w:val="auto"/>
          <w:sz w:val="22"/>
          <w:szCs w:val="22"/>
        </w:rPr>
        <w:t xml:space="preserve">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BE5839" w:rsidRPr="006D058F" w:rsidRDefault="00BE5839" w:rsidP="006D058F">
      <w:pPr>
        <w:pStyle w:val="111"/>
        <w:shd w:val="clear" w:color="auto" w:fill="FFFFFF"/>
        <w:tabs>
          <w:tab w:val="left" w:pos="709"/>
          <w:tab w:val="left" w:pos="1418"/>
        </w:tabs>
        <w:ind w:firstLine="851"/>
        <w:jc w:val="both"/>
        <w:rPr>
          <w:rFonts w:cs="Times New Roman"/>
          <w:b/>
          <w:bCs/>
          <w:sz w:val="22"/>
          <w:szCs w:val="22"/>
        </w:rPr>
      </w:pPr>
      <w:r w:rsidRPr="006D058F">
        <w:rPr>
          <w:rFonts w:cs="Times New Roman"/>
          <w:sz w:val="22"/>
          <w:szCs w:val="22"/>
        </w:rPr>
        <w:t xml:space="preserve"> В случае отсутствия кворума заседание Правления не проводится. Повторное заседание Правления с той же повесткой дня должно быть проведено в срок не позднее чем через 10 дней.</w:t>
      </w:r>
    </w:p>
    <w:p w:rsidR="00BE5839" w:rsidRPr="006D058F" w:rsidRDefault="00BE5839" w:rsidP="006D058F">
      <w:pPr>
        <w:pStyle w:val="afb"/>
        <w:tabs>
          <w:tab w:val="clear" w:pos="709"/>
        </w:tabs>
        <w:autoSpaceDN w:val="0"/>
        <w:spacing w:line="240" w:lineRule="auto"/>
        <w:ind w:left="0" w:firstLine="851"/>
        <w:jc w:val="both"/>
        <w:rPr>
          <w:rFonts w:eastAsia="MS Mincho" w:cs="Times New Roman"/>
          <w:color w:val="auto"/>
          <w:kern w:val="3"/>
          <w:sz w:val="22"/>
          <w:szCs w:val="22"/>
          <w:lang w:eastAsia="zh-CN"/>
        </w:rPr>
      </w:pPr>
      <w:r w:rsidRPr="006D058F">
        <w:rPr>
          <w:color w:val="auto"/>
          <w:sz w:val="22"/>
          <w:szCs w:val="22"/>
        </w:rPr>
        <w:t xml:space="preserve">25.7. </w:t>
      </w:r>
      <w:bookmarkStart w:id="37" w:name="_Hlk197615364"/>
      <w:r w:rsidRPr="006D058F">
        <w:rPr>
          <w:rFonts w:eastAsia="MS Mincho" w:cs="Times New Roman"/>
          <w:color w:val="auto"/>
          <w:sz w:val="22"/>
          <w:szCs w:val="22"/>
        </w:rPr>
        <w:t>К компетенции Правления Кооператива относится:</w:t>
      </w:r>
    </w:p>
    <w:p w:rsidR="00BE5839" w:rsidRPr="006D058F" w:rsidRDefault="00BE5839" w:rsidP="006D058F">
      <w:pPr>
        <w:pStyle w:val="afb"/>
        <w:numPr>
          <w:ilvl w:val="0"/>
          <w:numId w:val="51"/>
        </w:numPr>
        <w:autoSpaceDN w:val="0"/>
        <w:spacing w:line="240" w:lineRule="auto"/>
        <w:ind w:left="0" w:firstLine="851"/>
        <w:jc w:val="both"/>
        <w:rPr>
          <w:rFonts w:eastAsia="Aptos" w:cs="Times New Roman"/>
          <w:color w:val="auto"/>
          <w:sz w:val="22"/>
          <w:szCs w:val="22"/>
        </w:rPr>
      </w:pPr>
      <w:r w:rsidRPr="006D058F">
        <w:rPr>
          <w:rFonts w:cs="Times New Roman"/>
          <w:color w:val="auto"/>
          <w:sz w:val="22"/>
          <w:szCs w:val="22"/>
        </w:rPr>
        <w:t xml:space="preserve">принятие </w:t>
      </w:r>
      <w:r w:rsidRPr="006D058F">
        <w:rPr>
          <w:rFonts w:eastAsia="MS Mincho" w:cs="Times New Roman"/>
          <w:color w:val="auto"/>
          <w:sz w:val="22"/>
          <w:szCs w:val="22"/>
        </w:rPr>
        <w:t>решений о приеме</w:t>
      </w:r>
      <w:r w:rsidRPr="006D058F">
        <w:rPr>
          <w:rFonts w:cs="Times New Roman"/>
          <w:color w:val="auto"/>
          <w:sz w:val="22"/>
          <w:szCs w:val="22"/>
        </w:rPr>
        <w:t xml:space="preserve"> в члены Кооператива и исключении из членов Кооператива, в соответствии с требованиями настоящего Устава Кооператива;</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утверждение форм договоров и документов, связанных деятельностью и членством в Кооперативе;</w:t>
      </w:r>
    </w:p>
    <w:p w:rsidR="00BE5839" w:rsidRPr="006D058F" w:rsidRDefault="00BE5839" w:rsidP="006D058F">
      <w:pPr>
        <w:pStyle w:val="afb"/>
        <w:numPr>
          <w:ilvl w:val="0"/>
          <w:numId w:val="51"/>
        </w:numPr>
        <w:autoSpaceDN w:val="0"/>
        <w:spacing w:line="240" w:lineRule="auto"/>
        <w:ind w:left="0" w:firstLine="851"/>
        <w:jc w:val="both"/>
        <w:rPr>
          <w:rFonts w:eastAsia="SimSun" w:cs="Times New Roman"/>
          <w:color w:val="auto"/>
          <w:sz w:val="22"/>
          <w:szCs w:val="22"/>
        </w:rPr>
      </w:pPr>
      <w:r w:rsidRPr="006D058F">
        <w:rPr>
          <w:rFonts w:eastAsia="MS Mincho" w:cs="Times New Roman"/>
          <w:color w:val="auto"/>
          <w:sz w:val="22"/>
          <w:szCs w:val="22"/>
        </w:rPr>
        <w:t xml:space="preserve">подготовка проведения Общего собрания членов </w:t>
      </w:r>
      <w:r w:rsidRPr="006D058F">
        <w:rPr>
          <w:rFonts w:cs="Times New Roman"/>
          <w:color w:val="auto"/>
          <w:sz w:val="22"/>
          <w:szCs w:val="22"/>
        </w:rPr>
        <w:t>Кооператива</w:t>
      </w:r>
      <w:r w:rsidRPr="006D058F">
        <w:rPr>
          <w:rFonts w:eastAsia="MS Mincho" w:cs="Times New Roman"/>
          <w:color w:val="auto"/>
          <w:sz w:val="22"/>
          <w:szCs w:val="22"/>
        </w:rPr>
        <w:t xml:space="preserve">, формирование повестки дня Общего собрания, </w:t>
      </w:r>
      <w:r w:rsidRPr="006D058F">
        <w:rPr>
          <w:rFonts w:cs="Times New Roman"/>
          <w:color w:val="auto"/>
          <w:sz w:val="22"/>
          <w:szCs w:val="22"/>
        </w:rPr>
        <w:t>определение формы проведения Общего собрания;</w:t>
      </w:r>
    </w:p>
    <w:p w:rsidR="00BE5839" w:rsidRPr="006D058F" w:rsidRDefault="00BE5839" w:rsidP="006D058F">
      <w:pPr>
        <w:pStyle w:val="afb"/>
        <w:numPr>
          <w:ilvl w:val="0"/>
          <w:numId w:val="51"/>
        </w:numPr>
        <w:autoSpaceDN w:val="0"/>
        <w:spacing w:line="240" w:lineRule="auto"/>
        <w:ind w:left="0" w:firstLine="851"/>
        <w:jc w:val="both"/>
        <w:rPr>
          <w:rFonts w:eastAsia="MS Mincho" w:cs="Times New Roman"/>
          <w:color w:val="auto"/>
          <w:sz w:val="22"/>
          <w:szCs w:val="22"/>
        </w:rPr>
      </w:pPr>
      <w:r w:rsidRPr="006D058F">
        <w:rPr>
          <w:rFonts w:cs="Times New Roman"/>
          <w:color w:val="auto"/>
          <w:sz w:val="22"/>
          <w:szCs w:val="22"/>
        </w:rPr>
        <w:t>определение порядка ознакомления с информацией, необходимой для проведения Общего собрания;</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 xml:space="preserve">подготовка проведения собрания части членов кредитного кооператива, </w:t>
      </w:r>
      <w:r w:rsidRPr="006D058F">
        <w:rPr>
          <w:rFonts w:cs="Times New Roman"/>
          <w:color w:val="auto"/>
          <w:sz w:val="22"/>
          <w:szCs w:val="22"/>
        </w:rPr>
        <w:t xml:space="preserve">определение даты, времени и места </w:t>
      </w:r>
      <w:proofErr w:type="gramStart"/>
      <w:r w:rsidRPr="006D058F">
        <w:rPr>
          <w:rFonts w:cs="Times New Roman"/>
          <w:color w:val="auto"/>
          <w:sz w:val="22"/>
          <w:szCs w:val="22"/>
        </w:rPr>
        <w:t>проведения собрания части членов Кооператива</w:t>
      </w:r>
      <w:proofErr w:type="gramEnd"/>
      <w:r w:rsidRPr="006D058F">
        <w:rPr>
          <w:rFonts w:cs="Times New Roman"/>
          <w:color w:val="auto"/>
          <w:sz w:val="22"/>
          <w:szCs w:val="22"/>
        </w:rPr>
        <w:t>;</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 xml:space="preserve">утверждение </w:t>
      </w:r>
      <w:proofErr w:type="gramStart"/>
      <w:r w:rsidRPr="006D058F">
        <w:rPr>
          <w:rFonts w:eastAsia="MS Mincho" w:cs="Times New Roman"/>
          <w:color w:val="auto"/>
          <w:sz w:val="22"/>
          <w:szCs w:val="22"/>
        </w:rPr>
        <w:t>кандидатур Председателей собрания части членов Кооператива</w:t>
      </w:r>
      <w:proofErr w:type="gramEnd"/>
      <w:r w:rsidRPr="006D058F">
        <w:rPr>
          <w:rFonts w:eastAsia="MS Mincho" w:cs="Times New Roman"/>
          <w:color w:val="auto"/>
          <w:sz w:val="22"/>
          <w:szCs w:val="22"/>
        </w:rPr>
        <w:t xml:space="preserve"> и кандидатур лиц, предлагаемых для избрания уполномоченными Кооператива;</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принятие решения о способе уведомления членов Кооператива о проведении Общего собрания членов Кооператива</w:t>
      </w:r>
      <w:r w:rsidRPr="006D058F">
        <w:rPr>
          <w:rFonts w:cs="Times New Roman"/>
          <w:color w:val="auto"/>
          <w:sz w:val="22"/>
          <w:szCs w:val="22"/>
        </w:rPr>
        <w:t>,</w:t>
      </w:r>
      <w:r w:rsidRPr="006D058F">
        <w:rPr>
          <w:rFonts w:eastAsia="MS Mincho" w:cs="Times New Roman"/>
          <w:color w:val="auto"/>
          <w:sz w:val="22"/>
          <w:szCs w:val="22"/>
        </w:rPr>
        <w:t xml:space="preserve"> о</w:t>
      </w:r>
      <w:r w:rsidRPr="006D058F">
        <w:rPr>
          <w:rFonts w:cs="Times New Roman"/>
          <w:color w:val="auto"/>
          <w:sz w:val="22"/>
          <w:szCs w:val="22"/>
        </w:rPr>
        <w:t>беспечение надлежащего уведомления членов Кооператива о созыве Общего собрания членов Кооператива;</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proofErr w:type="gramStart"/>
      <w:r w:rsidRPr="006D058F">
        <w:rPr>
          <w:rFonts w:eastAsia="MS Mincho" w:cs="Times New Roman"/>
          <w:color w:val="auto"/>
          <w:sz w:val="22"/>
          <w:szCs w:val="22"/>
        </w:rPr>
        <w:t>принятие решений об одобрении сделок Кооператива, связанных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процентов и более балансовой стоимости активов Кооператива, определенной по данным финансовой (бухгалтерской) отчетности Кооператива за последний отчетный период;</w:t>
      </w:r>
      <w:proofErr w:type="gramEnd"/>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принятие решений о размещении части имущества Кооператива в государственные и муниципальные ценные бумаги, а также в кредитные кооперативы второго уровня;</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принятие решений об одобрении сделок Кооператива с заинтересованными лицами;</w:t>
      </w:r>
    </w:p>
    <w:p w:rsidR="00BE5839" w:rsidRPr="006D058F" w:rsidRDefault="00BE5839" w:rsidP="006D058F">
      <w:pPr>
        <w:pStyle w:val="111"/>
        <w:numPr>
          <w:ilvl w:val="0"/>
          <w:numId w:val="51"/>
        </w:numPr>
        <w:shd w:val="clear" w:color="auto" w:fill="FFFFFF"/>
        <w:tabs>
          <w:tab w:val="left" w:pos="709"/>
        </w:tabs>
        <w:ind w:left="0" w:firstLine="851"/>
        <w:contextualSpacing/>
        <w:jc w:val="both"/>
        <w:rPr>
          <w:rFonts w:cs="Times New Roman"/>
          <w:sz w:val="22"/>
          <w:szCs w:val="22"/>
        </w:rPr>
      </w:pPr>
      <w:r w:rsidRPr="006D058F">
        <w:rPr>
          <w:rFonts w:cs="Times New Roman"/>
          <w:sz w:val="22"/>
          <w:szCs w:val="22"/>
        </w:rPr>
        <w:t xml:space="preserve">утверждение не чаще одного раза в 20 дней в пределах диапазонов размеров платы  за использование денежных средств членов </w:t>
      </w:r>
      <w:proofErr w:type="gramStart"/>
      <w:r w:rsidRPr="006D058F">
        <w:rPr>
          <w:rFonts w:cs="Times New Roman"/>
          <w:sz w:val="22"/>
          <w:szCs w:val="22"/>
        </w:rPr>
        <w:t>Кооператива</w:t>
      </w:r>
      <w:proofErr w:type="gramEnd"/>
      <w:r w:rsidRPr="006D058F">
        <w:rPr>
          <w:rFonts w:cs="Times New Roman"/>
          <w:sz w:val="22"/>
          <w:szCs w:val="22"/>
        </w:rPr>
        <w:t xml:space="preserve"> с учетом требований установленных частью 3 статьи 30 Федерального закона от 18.07.2009 года  №190-ФЗ «О кредитной кооперации», размер и порядок  платы за использование  денежных средств членов Кооператива, привлеченных на основании договоров передачи личных сбережений, если такие размер и порядок платы  не </w:t>
      </w:r>
      <w:proofErr w:type="gramStart"/>
      <w:r w:rsidRPr="006D058F">
        <w:rPr>
          <w:rFonts w:cs="Times New Roman"/>
          <w:sz w:val="22"/>
          <w:szCs w:val="22"/>
        </w:rPr>
        <w:t>определены</w:t>
      </w:r>
      <w:proofErr w:type="gramEnd"/>
      <w:r w:rsidRPr="006D058F">
        <w:rPr>
          <w:rFonts w:cs="Times New Roman"/>
          <w:sz w:val="22"/>
          <w:szCs w:val="22"/>
        </w:rPr>
        <w:t xml:space="preserve"> положением;</w:t>
      </w:r>
    </w:p>
    <w:p w:rsidR="00BE5839" w:rsidRPr="006D058F" w:rsidRDefault="00BE5839" w:rsidP="006D058F">
      <w:pPr>
        <w:pStyle w:val="111"/>
        <w:numPr>
          <w:ilvl w:val="0"/>
          <w:numId w:val="51"/>
        </w:numPr>
        <w:shd w:val="clear" w:color="auto" w:fill="FFFFFF"/>
        <w:tabs>
          <w:tab w:val="left" w:pos="709"/>
        </w:tabs>
        <w:ind w:left="0" w:firstLine="851"/>
        <w:contextualSpacing/>
        <w:jc w:val="both"/>
        <w:rPr>
          <w:rFonts w:cs="Times New Roman"/>
          <w:sz w:val="22"/>
          <w:szCs w:val="22"/>
        </w:rPr>
      </w:pPr>
      <w:r w:rsidRPr="006D058F">
        <w:rPr>
          <w:rFonts w:cs="Times New Roman"/>
          <w:sz w:val="22"/>
          <w:szCs w:val="22"/>
        </w:rPr>
        <w:t>принятие решения о привлечении денежных средств от юридических лиц, не являющихся членами Кооператива;</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принятие решения о предоставлении займов членам Кооператива в порядке, определенном Положением о порядке предоставления займов членам кредитного кооператива в случае численности членов Кооператива менее 1000 и отсутствии сформированного в Кооперативе Комитета по займам;</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назначение Комитета по займам Кооператива, досрочное прекращение полномочий членов Комитета по займам;</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cs="Times New Roman"/>
          <w:color w:val="auto"/>
          <w:sz w:val="22"/>
          <w:szCs w:val="22"/>
        </w:rPr>
        <w:lastRenderedPageBreak/>
        <w:t>разработка программ и планов развития Кооператива;</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cs="Times New Roman"/>
          <w:color w:val="auto"/>
          <w:sz w:val="22"/>
          <w:szCs w:val="22"/>
        </w:rPr>
        <w:t>утверждение</w:t>
      </w:r>
      <w:r w:rsidRPr="006D058F">
        <w:rPr>
          <w:rFonts w:eastAsia="MS Mincho" w:cs="Times New Roman"/>
          <w:color w:val="auto"/>
          <w:sz w:val="22"/>
          <w:szCs w:val="22"/>
        </w:rPr>
        <w:t xml:space="preserve"> количественного и персонального состава счетной комиссии при проведении Общего собрания членов Кооператива в заочной форме;</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исполнение обязанностей Счетной комиссии, в случае если она не создана или члены Счетной комиссии не приняли участие в работе Общего собрания членов Кооператива;</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 xml:space="preserve">осуществление </w:t>
      </w:r>
      <w:proofErr w:type="gramStart"/>
      <w:r w:rsidRPr="006D058F">
        <w:rPr>
          <w:rFonts w:eastAsia="MS Mincho" w:cs="Times New Roman"/>
          <w:color w:val="auto"/>
          <w:sz w:val="22"/>
          <w:szCs w:val="22"/>
        </w:rPr>
        <w:t>контроля за</w:t>
      </w:r>
      <w:proofErr w:type="gramEnd"/>
      <w:r w:rsidRPr="006D058F">
        <w:rPr>
          <w:rFonts w:eastAsia="MS Mincho" w:cs="Times New Roman"/>
          <w:color w:val="auto"/>
          <w:sz w:val="22"/>
          <w:szCs w:val="22"/>
        </w:rPr>
        <w:t xml:space="preserve"> исполнением Сметы Кооператива;</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рассмотрение заявлений членов кредитного кооператива о реструктуризации задолженности по предоставленным займам и принятие решения о реструктуризации либо отказе в реструктуризации;</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Aptos" w:cs="Times New Roman"/>
          <w:color w:val="auto"/>
          <w:sz w:val="22"/>
          <w:szCs w:val="22"/>
        </w:rPr>
      </w:pPr>
      <w:r w:rsidRPr="006D058F">
        <w:rPr>
          <w:rFonts w:cs="Times New Roman"/>
          <w:color w:val="auto"/>
          <w:sz w:val="22"/>
          <w:szCs w:val="22"/>
        </w:rPr>
        <w:t>осуществление деятельности по управлению рисками в соответствии с Базовым стандартом по управлению рисками кредитных потребительских кооперативов;</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утверждение Положения об управлении рисками кредитного кооператива, Формы реестра рисков и порядка ее заполнения и определяет допустимые уровни потерь по всем выявленным рискам кредитного кооператива;</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рассмотрение отчетов об управлении рисками в Кооперативе и подготовка для Общего собрания информации о состоянии системы управления рисками Кооператива;</w:t>
      </w:r>
    </w:p>
    <w:p w:rsidR="00BE5839" w:rsidRPr="006D058F" w:rsidRDefault="00BE5839" w:rsidP="006D058F">
      <w:pPr>
        <w:pStyle w:val="111"/>
        <w:numPr>
          <w:ilvl w:val="0"/>
          <w:numId w:val="51"/>
        </w:numPr>
        <w:shd w:val="clear" w:color="auto" w:fill="FFFFFF"/>
        <w:tabs>
          <w:tab w:val="left" w:pos="709"/>
        </w:tabs>
        <w:ind w:left="0" w:firstLine="851"/>
        <w:contextualSpacing/>
        <w:jc w:val="both"/>
        <w:rPr>
          <w:rFonts w:cs="Times New Roman"/>
          <w:sz w:val="22"/>
          <w:szCs w:val="22"/>
        </w:rPr>
      </w:pPr>
      <w:r w:rsidRPr="006D058F">
        <w:rPr>
          <w:rFonts w:eastAsia="MS Mincho" w:cs="Times New Roman"/>
          <w:sz w:val="22"/>
          <w:szCs w:val="22"/>
        </w:rPr>
        <w:t xml:space="preserve">содействует развитию </w:t>
      </w:r>
      <w:proofErr w:type="spellStart"/>
      <w:proofErr w:type="gramStart"/>
      <w:r w:rsidRPr="006D058F">
        <w:rPr>
          <w:rFonts w:eastAsia="MS Mincho" w:cs="Times New Roman"/>
          <w:sz w:val="22"/>
          <w:szCs w:val="22"/>
        </w:rPr>
        <w:t>риск-культуры</w:t>
      </w:r>
      <w:proofErr w:type="spellEnd"/>
      <w:proofErr w:type="gramEnd"/>
      <w:r w:rsidRPr="006D058F">
        <w:rPr>
          <w:rFonts w:eastAsia="MS Mincho" w:cs="Times New Roman"/>
          <w:sz w:val="22"/>
          <w:szCs w:val="22"/>
        </w:rPr>
        <w:t xml:space="preserve"> в Кооперативе;</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утверждение порядка раскрытия информации о деятельности органов управления Кооперативом;</w:t>
      </w:r>
    </w:p>
    <w:p w:rsidR="00BE5839" w:rsidRPr="006D058F" w:rsidRDefault="00BE5839" w:rsidP="006D058F">
      <w:pPr>
        <w:pStyle w:val="afb"/>
        <w:numPr>
          <w:ilvl w:val="0"/>
          <w:numId w:val="51"/>
        </w:numPr>
        <w:tabs>
          <w:tab w:val="clear" w:pos="709"/>
        </w:tabs>
        <w:autoSpaceDN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подготовка ежегодного отчета о своей деятельности и представление его для рассмотрения и утверждения Общим собранием членов Кооператива;</w:t>
      </w:r>
    </w:p>
    <w:p w:rsidR="00BE5839" w:rsidRPr="006D058F" w:rsidRDefault="00BE5839" w:rsidP="006D058F">
      <w:pPr>
        <w:pStyle w:val="111"/>
        <w:numPr>
          <w:ilvl w:val="0"/>
          <w:numId w:val="51"/>
        </w:numPr>
        <w:shd w:val="clear" w:color="auto" w:fill="FFFFFF"/>
        <w:tabs>
          <w:tab w:val="left" w:pos="709"/>
        </w:tabs>
        <w:ind w:left="0" w:firstLine="851"/>
        <w:contextualSpacing/>
        <w:jc w:val="both"/>
        <w:rPr>
          <w:rFonts w:cs="Times New Roman"/>
          <w:sz w:val="22"/>
          <w:szCs w:val="22"/>
        </w:rPr>
      </w:pPr>
      <w:r w:rsidRPr="006D058F">
        <w:rPr>
          <w:rFonts w:cs="Times New Roman"/>
          <w:sz w:val="22"/>
          <w:szCs w:val="22"/>
        </w:rPr>
        <w:t>принятие решения о заключении договора с аудиторской организацией (аудитором);</w:t>
      </w:r>
      <w:bookmarkStart w:id="38" w:name="_Hlk189732964"/>
    </w:p>
    <w:bookmarkEnd w:id="38"/>
    <w:p w:rsidR="00BE5839" w:rsidRPr="006D058F" w:rsidRDefault="00BE5839" w:rsidP="006D058F">
      <w:pPr>
        <w:pStyle w:val="afb"/>
        <w:numPr>
          <w:ilvl w:val="0"/>
          <w:numId w:val="51"/>
        </w:numPr>
        <w:tabs>
          <w:tab w:val="clear" w:pos="709"/>
        </w:tabs>
        <w:autoSpaceDN w:val="0"/>
        <w:spacing w:line="240" w:lineRule="auto"/>
        <w:ind w:left="0" w:firstLine="851"/>
        <w:rPr>
          <w:rFonts w:cs="Times New Roman"/>
          <w:color w:val="auto"/>
          <w:sz w:val="22"/>
          <w:szCs w:val="22"/>
        </w:rPr>
      </w:pPr>
      <w:r w:rsidRPr="006D058F">
        <w:rPr>
          <w:rFonts w:eastAsia="MS Mincho" w:cs="Times New Roman"/>
          <w:color w:val="auto"/>
          <w:sz w:val="22"/>
          <w:szCs w:val="22"/>
        </w:rPr>
        <w:t>принятие решения по другим вопросам, не относящимся к компетенции иных органов управления Кооперативом,</w:t>
      </w:r>
      <w:r w:rsidRPr="006D058F">
        <w:rPr>
          <w:rFonts w:cs="Times New Roman"/>
          <w:color w:val="auto"/>
          <w:sz w:val="22"/>
          <w:szCs w:val="22"/>
        </w:rPr>
        <w:t xml:space="preserve"> связанных с управлением Кооператива, в промежутках между Общими собраниями.</w:t>
      </w:r>
      <w:bookmarkEnd w:id="37"/>
    </w:p>
    <w:p w:rsidR="00BE5839" w:rsidRPr="006D058F" w:rsidRDefault="00BE5839" w:rsidP="006D058F">
      <w:pPr>
        <w:ind w:firstLine="851"/>
        <w:jc w:val="both"/>
        <w:rPr>
          <w:color w:val="auto"/>
          <w:sz w:val="22"/>
          <w:szCs w:val="22"/>
        </w:rPr>
      </w:pPr>
      <w:r w:rsidRPr="006D058F">
        <w:rPr>
          <w:color w:val="auto"/>
          <w:sz w:val="22"/>
          <w:szCs w:val="22"/>
        </w:rPr>
        <w:t>Правление Кооператива обязано включить в Повестку дня очередного Общего собрания любой вопрос, который вносится по инициативе Ревизионной комиссии (Ревизора) или Председателя Правления.</w:t>
      </w:r>
    </w:p>
    <w:p w:rsidR="00BE5839" w:rsidRPr="006D058F" w:rsidRDefault="00BE5839" w:rsidP="006D058F">
      <w:pPr>
        <w:ind w:firstLine="851"/>
        <w:jc w:val="both"/>
        <w:rPr>
          <w:color w:val="auto"/>
          <w:sz w:val="22"/>
          <w:szCs w:val="22"/>
        </w:rPr>
      </w:pPr>
      <w:r w:rsidRPr="006D058F">
        <w:rPr>
          <w:color w:val="auto"/>
          <w:sz w:val="22"/>
          <w:szCs w:val="22"/>
        </w:rPr>
        <w:t>25.8. Правление Кооператива не вправе решать вопросы, отнесенные Федеральным Законом Российской Федерации от 18 июля 2009 г. № 190-ФЗ «О кредитной кооперации» и</w:t>
      </w:r>
      <w:r w:rsidRPr="006D058F">
        <w:rPr>
          <w:rStyle w:val="apple-converted-space"/>
          <w:color w:val="auto"/>
          <w:sz w:val="22"/>
          <w:szCs w:val="22"/>
        </w:rPr>
        <w:t> </w:t>
      </w:r>
      <w:r w:rsidRPr="006D058F">
        <w:rPr>
          <w:rStyle w:val="a9"/>
          <w:i w:val="0"/>
          <w:iCs w:val="0"/>
          <w:color w:val="auto"/>
          <w:sz w:val="22"/>
          <w:szCs w:val="22"/>
        </w:rPr>
        <w:t>(или)</w:t>
      </w:r>
      <w:r w:rsidRPr="006D058F">
        <w:rPr>
          <w:rStyle w:val="apple-converted-space"/>
          <w:color w:val="auto"/>
          <w:sz w:val="22"/>
          <w:szCs w:val="22"/>
        </w:rPr>
        <w:t> </w:t>
      </w:r>
      <w:r w:rsidRPr="006D058F">
        <w:rPr>
          <w:color w:val="auto"/>
          <w:sz w:val="22"/>
          <w:szCs w:val="22"/>
        </w:rPr>
        <w:t>Уставом Кооператива к исключительной компетенции Общего собрания.</w:t>
      </w:r>
    </w:p>
    <w:p w:rsidR="00BE5839" w:rsidRPr="006D058F" w:rsidRDefault="00BE5839" w:rsidP="006D058F">
      <w:pPr>
        <w:ind w:firstLine="851"/>
        <w:jc w:val="both"/>
        <w:rPr>
          <w:color w:val="auto"/>
          <w:sz w:val="22"/>
          <w:szCs w:val="22"/>
        </w:rPr>
      </w:pPr>
      <w:r w:rsidRPr="006D058F">
        <w:rPr>
          <w:color w:val="auto"/>
          <w:sz w:val="22"/>
          <w:szCs w:val="22"/>
        </w:rPr>
        <w:t>25.9. Члены Кооператива вправе обжаловать решения Правления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BE5839" w:rsidRPr="006D058F" w:rsidRDefault="00BE5839" w:rsidP="006D058F">
      <w:pPr>
        <w:ind w:firstLine="851"/>
        <w:jc w:val="both"/>
        <w:rPr>
          <w:color w:val="auto"/>
          <w:sz w:val="22"/>
          <w:szCs w:val="22"/>
        </w:rPr>
      </w:pPr>
      <w:r w:rsidRPr="006D058F">
        <w:rPr>
          <w:color w:val="auto"/>
          <w:sz w:val="22"/>
          <w:szCs w:val="22"/>
        </w:rPr>
        <w:t>25.10. Члены Правления Кооператива, по вине которых Кооператив понес убытки, обязаны возместить Кооперативу эти убытки.</w:t>
      </w:r>
    </w:p>
    <w:p w:rsidR="00BE5839" w:rsidRPr="006D058F" w:rsidRDefault="00BE5839" w:rsidP="006D058F">
      <w:pPr>
        <w:ind w:firstLine="851"/>
        <w:jc w:val="both"/>
        <w:rPr>
          <w:color w:val="auto"/>
          <w:sz w:val="22"/>
          <w:szCs w:val="22"/>
        </w:rPr>
      </w:pPr>
      <w:r w:rsidRPr="006D058F">
        <w:rPr>
          <w:color w:val="auto"/>
          <w:sz w:val="22"/>
          <w:szCs w:val="22"/>
        </w:rPr>
        <w:t>25.11. Члены Правления Кооператива солидарно несут ответственность за убытки, причиненные Кооперативу их виновными действиями (бездействием). В случае</w:t>
      </w:r>
      <w:proofErr w:type="gramStart"/>
      <w:r w:rsidRPr="006D058F">
        <w:rPr>
          <w:color w:val="auto"/>
          <w:sz w:val="22"/>
          <w:szCs w:val="22"/>
        </w:rPr>
        <w:t>,</w:t>
      </w:r>
      <w:proofErr w:type="gramEnd"/>
      <w:r w:rsidRPr="006D058F">
        <w:rPr>
          <w:color w:val="auto"/>
          <w:sz w:val="22"/>
          <w:szCs w:val="22"/>
        </w:rPr>
        <w:t xml:space="preserve"> если решение Правления Кооператива повлекло возникновение убытков Кооператива, от ответственности за причинение Кооперативу таких убытков освобождаются члены Правления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25.12. Председатель и члены Правления Кооператива могут быть освобождены от исполнения обязанностей (полномочий) в любое время по решению Общего собрания. Для принятия такого решения требуется согласие простого большинства членов Кооператива, присутствующих на Общем собрании.</w:t>
      </w:r>
    </w:p>
    <w:p w:rsidR="00BE5839" w:rsidRPr="006D058F" w:rsidRDefault="00BE5839" w:rsidP="006D058F">
      <w:pPr>
        <w:ind w:firstLine="851"/>
        <w:jc w:val="both"/>
        <w:rPr>
          <w:color w:val="auto"/>
          <w:sz w:val="22"/>
          <w:szCs w:val="22"/>
        </w:rPr>
      </w:pPr>
      <w:r w:rsidRPr="006D058F">
        <w:rPr>
          <w:color w:val="auto"/>
          <w:sz w:val="22"/>
          <w:szCs w:val="22"/>
        </w:rPr>
        <w:t>25.13. Члены Правления вправе получать компенсацию понесенных ими расходов, связанных с осуществлением функций членов Правления.</w:t>
      </w:r>
    </w:p>
    <w:p w:rsidR="00BE5839" w:rsidRPr="006D058F" w:rsidRDefault="00BE5839" w:rsidP="006D058F">
      <w:pPr>
        <w:ind w:firstLine="851"/>
        <w:jc w:val="both"/>
        <w:rPr>
          <w:color w:val="auto"/>
          <w:sz w:val="22"/>
          <w:szCs w:val="22"/>
        </w:rPr>
      </w:pPr>
      <w:r w:rsidRPr="006D058F">
        <w:rPr>
          <w:color w:val="auto"/>
          <w:sz w:val="22"/>
          <w:szCs w:val="22"/>
        </w:rPr>
        <w:t>25.14. Члены Правления и Председатель Правления должны принимать меры по защите сведений конфиденциального характера.</w:t>
      </w:r>
    </w:p>
    <w:p w:rsidR="00BE5839" w:rsidRPr="006D058F" w:rsidRDefault="00BE5839" w:rsidP="006D058F">
      <w:pPr>
        <w:pStyle w:val="afb"/>
        <w:widowControl/>
        <w:tabs>
          <w:tab w:val="clear" w:pos="709"/>
        </w:tabs>
        <w:suppressAutoHyphens w:val="0"/>
        <w:spacing w:line="240" w:lineRule="auto"/>
        <w:ind w:left="0" w:firstLine="851"/>
        <w:jc w:val="both"/>
        <w:rPr>
          <w:rFonts w:cs="Times New Roman"/>
          <w:bCs/>
          <w:color w:val="auto"/>
          <w:sz w:val="22"/>
          <w:szCs w:val="22"/>
        </w:rPr>
      </w:pPr>
      <w:bookmarkStart w:id="39" w:name="_Hlk194569340"/>
      <w:bookmarkStart w:id="40" w:name="_Hlk191809732"/>
      <w:bookmarkStart w:id="41" w:name="_Hlk196310325"/>
      <w:r w:rsidRPr="006D058F">
        <w:rPr>
          <w:rFonts w:cs="Times New Roman"/>
          <w:bCs/>
          <w:color w:val="auto"/>
          <w:sz w:val="22"/>
          <w:szCs w:val="22"/>
        </w:rPr>
        <w:t>25.15. В целях предотвращения и урегулирования конфликта интересов при принятии решения Правлением Кооператива, Председатель Правления Кооператива:</w:t>
      </w:r>
    </w:p>
    <w:p w:rsidR="00BE5839" w:rsidRPr="006D058F" w:rsidRDefault="00BE5839" w:rsidP="006D058F">
      <w:pPr>
        <w:pStyle w:val="afb"/>
        <w:widowControl/>
        <w:tabs>
          <w:tab w:val="clear" w:pos="709"/>
        </w:tabs>
        <w:suppressAutoHyphens w:val="0"/>
        <w:spacing w:line="240" w:lineRule="auto"/>
        <w:ind w:left="0" w:firstLine="851"/>
        <w:jc w:val="both"/>
        <w:rPr>
          <w:rFonts w:cs="Times New Roman"/>
          <w:bCs/>
          <w:color w:val="auto"/>
          <w:sz w:val="22"/>
          <w:szCs w:val="22"/>
        </w:rPr>
      </w:pPr>
      <w:proofErr w:type="gramStart"/>
      <w:r w:rsidRPr="006D058F">
        <w:rPr>
          <w:rFonts w:cs="Times New Roman"/>
          <w:bCs/>
          <w:color w:val="auto"/>
          <w:sz w:val="22"/>
          <w:szCs w:val="22"/>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кредитный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w:t>
      </w:r>
      <w:proofErr w:type="gramEnd"/>
      <w:r w:rsidRPr="006D058F">
        <w:rPr>
          <w:rFonts w:cs="Times New Roman"/>
          <w:bCs/>
          <w:color w:val="auto"/>
          <w:sz w:val="22"/>
          <w:szCs w:val="22"/>
        </w:rPr>
        <w:t>, кредитором этой организации;</w:t>
      </w:r>
    </w:p>
    <w:p w:rsidR="00BE5839" w:rsidRPr="006D058F" w:rsidRDefault="00BE5839" w:rsidP="006D058F">
      <w:pPr>
        <w:pStyle w:val="afb"/>
        <w:widowControl/>
        <w:tabs>
          <w:tab w:val="clear" w:pos="709"/>
        </w:tabs>
        <w:suppressAutoHyphens w:val="0"/>
        <w:spacing w:line="240" w:lineRule="auto"/>
        <w:ind w:left="0" w:firstLine="851"/>
        <w:jc w:val="both"/>
        <w:rPr>
          <w:rFonts w:cs="Times New Roman"/>
          <w:bCs/>
          <w:color w:val="auto"/>
          <w:sz w:val="22"/>
          <w:szCs w:val="22"/>
        </w:rPr>
      </w:pPr>
      <w:r w:rsidRPr="006D058F">
        <w:rPr>
          <w:rFonts w:cs="Times New Roman"/>
          <w:bCs/>
          <w:color w:val="auto"/>
          <w:sz w:val="22"/>
          <w:szCs w:val="22"/>
        </w:rPr>
        <w:t>2) Фиксирует факты отказа от участия в голосовании на заседании Правления Кооператива заинтересованных лиц в целях урегулирования конфликта интересов.</w:t>
      </w:r>
    </w:p>
    <w:p w:rsidR="00BE5839" w:rsidRPr="006D058F" w:rsidRDefault="00BE5839" w:rsidP="006D058F">
      <w:pPr>
        <w:pStyle w:val="afb"/>
        <w:widowControl/>
        <w:tabs>
          <w:tab w:val="clear" w:pos="709"/>
        </w:tabs>
        <w:suppressAutoHyphens w:val="0"/>
        <w:spacing w:line="240" w:lineRule="auto"/>
        <w:ind w:left="0" w:firstLine="851"/>
        <w:contextualSpacing w:val="0"/>
        <w:jc w:val="both"/>
        <w:rPr>
          <w:rFonts w:cs="Times New Roman"/>
          <w:color w:val="auto"/>
          <w:sz w:val="22"/>
          <w:szCs w:val="22"/>
        </w:rPr>
      </w:pPr>
      <w:r w:rsidRPr="006D058F">
        <w:rPr>
          <w:rFonts w:cs="Times New Roman"/>
          <w:bCs/>
          <w:color w:val="auto"/>
          <w:sz w:val="22"/>
          <w:szCs w:val="22"/>
        </w:rPr>
        <w:t xml:space="preserve">В случае возникновения обстоятельств, указанных в п. 25.15.1 настоящего Устава, заинтересованное лицо обязано уведомить Председателя Правления кредитного кооператива о своей заинтересованности в </w:t>
      </w:r>
      <w:r w:rsidRPr="006D058F">
        <w:rPr>
          <w:rFonts w:cs="Times New Roman"/>
          <w:bCs/>
          <w:color w:val="auto"/>
          <w:sz w:val="22"/>
          <w:szCs w:val="22"/>
        </w:rPr>
        <w:lastRenderedPageBreak/>
        <w:t>сделке, которая приводит или может привести к конфликту интересов.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кредитного кооператива</w:t>
      </w:r>
      <w:bookmarkEnd w:id="39"/>
      <w:r w:rsidRPr="006D058F">
        <w:rPr>
          <w:rFonts w:cs="Times New Roman"/>
          <w:bCs/>
          <w:color w:val="auto"/>
          <w:sz w:val="22"/>
          <w:szCs w:val="22"/>
        </w:rPr>
        <w:t>.</w:t>
      </w:r>
    </w:p>
    <w:bookmarkEnd w:id="40"/>
    <w:bookmarkEnd w:id="41"/>
    <w:p w:rsidR="00BE5839" w:rsidRPr="00BF14F0" w:rsidRDefault="00BE5839" w:rsidP="006D058F">
      <w:pPr>
        <w:spacing w:line="240" w:lineRule="auto"/>
        <w:ind w:firstLine="851"/>
        <w:jc w:val="both"/>
        <w:rPr>
          <w:b/>
          <w:color w:val="auto"/>
          <w:sz w:val="22"/>
          <w:szCs w:val="22"/>
        </w:rPr>
      </w:pPr>
      <w:r w:rsidRPr="00BF14F0">
        <w:rPr>
          <w:b/>
          <w:color w:val="auto"/>
          <w:sz w:val="22"/>
          <w:szCs w:val="22"/>
        </w:rPr>
        <w:t>Статья 26. Председатель Правления Кооператива</w:t>
      </w:r>
    </w:p>
    <w:p w:rsidR="00BE5839" w:rsidRPr="006D058F" w:rsidRDefault="00BE5839" w:rsidP="006D058F">
      <w:pPr>
        <w:spacing w:line="240" w:lineRule="auto"/>
        <w:ind w:firstLine="851"/>
        <w:jc w:val="both"/>
        <w:rPr>
          <w:color w:val="auto"/>
          <w:sz w:val="22"/>
          <w:szCs w:val="22"/>
        </w:rPr>
      </w:pPr>
      <w:r w:rsidRPr="006D058F">
        <w:rPr>
          <w:color w:val="auto"/>
          <w:sz w:val="22"/>
          <w:szCs w:val="22"/>
        </w:rPr>
        <w:t>26.1. Председатель Правления обеспечивает выполнение решений органов Кооператива и осуществляет следующие функции:</w:t>
      </w:r>
    </w:p>
    <w:p w:rsidR="00BE5839" w:rsidRPr="006D058F" w:rsidRDefault="00BE5839" w:rsidP="006D058F">
      <w:pPr>
        <w:numPr>
          <w:ilvl w:val="2"/>
          <w:numId w:val="33"/>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Руководство работой Правления;</w:t>
      </w:r>
    </w:p>
    <w:p w:rsidR="00BE5839" w:rsidRPr="006D058F" w:rsidRDefault="00BE5839" w:rsidP="006D058F">
      <w:pPr>
        <w:numPr>
          <w:ilvl w:val="2"/>
          <w:numId w:val="33"/>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Подписание Протоколов заседания Правления Кооператива;</w:t>
      </w:r>
    </w:p>
    <w:p w:rsidR="00BE5839" w:rsidRPr="006D058F" w:rsidRDefault="00BE5839" w:rsidP="006D058F">
      <w:pPr>
        <w:numPr>
          <w:ilvl w:val="2"/>
          <w:numId w:val="33"/>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Ведение переписки от имени Правления Кооператива;</w:t>
      </w:r>
    </w:p>
    <w:p w:rsidR="00BE5839" w:rsidRPr="006D058F" w:rsidRDefault="00BE5839" w:rsidP="006D058F">
      <w:pPr>
        <w:numPr>
          <w:ilvl w:val="2"/>
          <w:numId w:val="33"/>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Подписание трудового договора с Директором Кооператива;</w:t>
      </w:r>
    </w:p>
    <w:p w:rsidR="00BE5839" w:rsidRPr="006D058F" w:rsidRDefault="00BE5839" w:rsidP="006D058F">
      <w:pPr>
        <w:numPr>
          <w:ilvl w:val="2"/>
          <w:numId w:val="33"/>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Подготовка отчёта о деятельности Правления Кооператива и доведение его до членов Кооператива на очередном Общем собрании членов Кооператива;</w:t>
      </w:r>
    </w:p>
    <w:p w:rsidR="00BE5839" w:rsidRPr="006D058F" w:rsidRDefault="00BE5839" w:rsidP="006D058F">
      <w:pPr>
        <w:numPr>
          <w:ilvl w:val="2"/>
          <w:numId w:val="33"/>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 xml:space="preserve">Осуществление функций председательствующего на Общих собраниях, в </w:t>
      </w:r>
      <w:proofErr w:type="gramStart"/>
      <w:r w:rsidRPr="006D058F">
        <w:rPr>
          <w:color w:val="auto"/>
          <w:sz w:val="22"/>
          <w:szCs w:val="22"/>
        </w:rPr>
        <w:t>случаях</w:t>
      </w:r>
      <w:proofErr w:type="gramEnd"/>
      <w:r w:rsidRPr="006D058F">
        <w:rPr>
          <w:color w:val="auto"/>
          <w:sz w:val="22"/>
          <w:szCs w:val="22"/>
        </w:rPr>
        <w:t xml:space="preserve"> если Общим собранием не избран иной председательствующий;</w:t>
      </w:r>
    </w:p>
    <w:p w:rsidR="00BE5839" w:rsidRPr="006D058F" w:rsidRDefault="00BE5839" w:rsidP="006D058F">
      <w:pPr>
        <w:numPr>
          <w:ilvl w:val="2"/>
          <w:numId w:val="33"/>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Разработка и подготовка отчётов по смете доходов и расходов Кооператива;</w:t>
      </w:r>
    </w:p>
    <w:p w:rsidR="00BE5839" w:rsidRPr="006D058F" w:rsidRDefault="00BE5839" w:rsidP="006D058F">
      <w:pPr>
        <w:numPr>
          <w:ilvl w:val="2"/>
          <w:numId w:val="33"/>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Выполнение функций единоличного исполнительного органа - Директора Кооператива, в случаях, если Директор Кооператива не назначен, либо досрочно освобожден от занимаемой должности.</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В этом случае трудовой договор с Председателем Правления как с лицом, осуществляющим управление Кооператива, уполномочен подписывать любой из членов 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26.2. Председатель Правления Кооператива избирается сроком </w:t>
      </w:r>
      <w:r w:rsidRPr="006D058F">
        <w:rPr>
          <w:bCs/>
          <w:color w:val="auto"/>
          <w:sz w:val="22"/>
          <w:szCs w:val="22"/>
        </w:rPr>
        <w:t>на пять лет</w:t>
      </w:r>
      <w:r w:rsidRPr="006D058F">
        <w:rPr>
          <w:color w:val="auto"/>
          <w:sz w:val="22"/>
          <w:szCs w:val="22"/>
        </w:rPr>
        <w:t xml:space="preserve"> и может переизбираться неограниченное число раз.</w:t>
      </w:r>
    </w:p>
    <w:p w:rsidR="00BE5839" w:rsidRPr="006D058F" w:rsidRDefault="00BE5839" w:rsidP="006D058F">
      <w:pPr>
        <w:ind w:firstLine="851"/>
        <w:jc w:val="both"/>
        <w:rPr>
          <w:color w:val="auto"/>
          <w:sz w:val="22"/>
          <w:szCs w:val="22"/>
        </w:rPr>
      </w:pPr>
      <w:r w:rsidRPr="006D058F">
        <w:rPr>
          <w:color w:val="auto"/>
          <w:sz w:val="22"/>
          <w:szCs w:val="22"/>
        </w:rPr>
        <w:t>26.3. Председатель Правления Кооператива действует без доверенности от имени Кооператива, в том числе представляет его интересы и совершает сделки.</w:t>
      </w:r>
    </w:p>
    <w:p w:rsidR="00BE5839" w:rsidRPr="006D058F" w:rsidRDefault="00BE5839" w:rsidP="006D058F">
      <w:pPr>
        <w:ind w:firstLine="851"/>
        <w:jc w:val="both"/>
        <w:rPr>
          <w:color w:val="auto"/>
          <w:sz w:val="22"/>
          <w:szCs w:val="22"/>
        </w:rPr>
      </w:pPr>
      <w:r w:rsidRPr="006D058F">
        <w:rPr>
          <w:color w:val="auto"/>
          <w:sz w:val="22"/>
          <w:szCs w:val="22"/>
        </w:rPr>
        <w:t>26.4. Председатель Правления Кооператива выдаёт доверенности на право представительства от имени Кооператива, издаёт приказы и распоряжения в пределах своих полномочий.</w:t>
      </w:r>
    </w:p>
    <w:p w:rsidR="00BE5839" w:rsidRPr="006D058F" w:rsidRDefault="00BE5839" w:rsidP="006D058F">
      <w:pPr>
        <w:ind w:firstLine="851"/>
        <w:jc w:val="both"/>
        <w:rPr>
          <w:color w:val="auto"/>
          <w:sz w:val="22"/>
          <w:szCs w:val="22"/>
        </w:rPr>
      </w:pPr>
      <w:r w:rsidRPr="006D058F">
        <w:rPr>
          <w:color w:val="auto"/>
          <w:sz w:val="22"/>
          <w:szCs w:val="22"/>
        </w:rPr>
        <w:t>26.5. Председатель Правления Кооператива имеет право финансовой подписи.</w:t>
      </w:r>
    </w:p>
    <w:p w:rsidR="00BE5839" w:rsidRPr="006D058F" w:rsidRDefault="00BE5839" w:rsidP="006D058F">
      <w:pPr>
        <w:ind w:firstLine="851"/>
        <w:jc w:val="both"/>
        <w:rPr>
          <w:color w:val="auto"/>
          <w:sz w:val="22"/>
          <w:szCs w:val="22"/>
        </w:rPr>
      </w:pPr>
      <w:r w:rsidRPr="006D058F">
        <w:rPr>
          <w:color w:val="auto"/>
          <w:sz w:val="22"/>
          <w:szCs w:val="22"/>
        </w:rPr>
        <w:t xml:space="preserve">Статья 27. Единоличный исполнительный орган </w:t>
      </w:r>
      <w:proofErr w:type="gramStart"/>
      <w:r w:rsidRPr="006D058F">
        <w:rPr>
          <w:color w:val="auto"/>
          <w:sz w:val="22"/>
          <w:szCs w:val="22"/>
        </w:rPr>
        <w:t>-Д</w:t>
      </w:r>
      <w:proofErr w:type="gramEnd"/>
      <w:r w:rsidRPr="006D058F">
        <w:rPr>
          <w:color w:val="auto"/>
          <w:sz w:val="22"/>
          <w:szCs w:val="22"/>
        </w:rPr>
        <w:t>иректор Кооператива.</w:t>
      </w:r>
    </w:p>
    <w:p w:rsidR="00BE5839" w:rsidRPr="006D058F" w:rsidRDefault="00BE5839" w:rsidP="006D058F">
      <w:pPr>
        <w:tabs>
          <w:tab w:val="left" w:pos="1260"/>
        </w:tabs>
        <w:ind w:firstLine="851"/>
        <w:jc w:val="both"/>
        <w:rPr>
          <w:color w:val="auto"/>
          <w:sz w:val="22"/>
          <w:szCs w:val="22"/>
        </w:rPr>
      </w:pPr>
      <w:r w:rsidRPr="006D058F">
        <w:rPr>
          <w:color w:val="auto"/>
          <w:sz w:val="22"/>
          <w:szCs w:val="22"/>
        </w:rPr>
        <w:t xml:space="preserve">        27.1. Единоличным исполнительным органом Кооператива является Директор Кооператива. Директор Кооператива назначается и отстраняется от должности Правлением Кооператива, о чем издается соответствующий Протокол.  Директор Кооператива может не являться членом Кооператива. В своей деятельности Единоличный исполнительный орган Кооператива руководствуется Уставом, решениями органов Кооператива и иными внутренними документами, регламентирующими деятельность Кооператива.</w:t>
      </w:r>
    </w:p>
    <w:p w:rsidR="00BE5839" w:rsidRPr="006D058F" w:rsidRDefault="00BE5839" w:rsidP="006D058F">
      <w:pPr>
        <w:tabs>
          <w:tab w:val="left" w:pos="1260"/>
        </w:tabs>
        <w:ind w:firstLine="851"/>
        <w:jc w:val="both"/>
        <w:rPr>
          <w:color w:val="auto"/>
          <w:sz w:val="22"/>
          <w:szCs w:val="22"/>
        </w:rPr>
      </w:pPr>
      <w:r w:rsidRPr="006D058F">
        <w:rPr>
          <w:color w:val="auto"/>
          <w:sz w:val="22"/>
          <w:szCs w:val="22"/>
        </w:rPr>
        <w:t xml:space="preserve"> Трудовой договор с Директором Кооператива уполномочен подписывать Председатель 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Единоличный исполнительный орган Кооператива назначается </w:t>
      </w:r>
      <w:r w:rsidRPr="006D058F">
        <w:rPr>
          <w:bCs/>
          <w:color w:val="auto"/>
          <w:sz w:val="22"/>
          <w:szCs w:val="22"/>
        </w:rPr>
        <w:t>сроком на 5 лет</w:t>
      </w:r>
      <w:r w:rsidRPr="006D058F">
        <w:rPr>
          <w:b/>
          <w:color w:val="auto"/>
          <w:sz w:val="22"/>
          <w:szCs w:val="22"/>
        </w:rPr>
        <w:t xml:space="preserve">, </w:t>
      </w:r>
      <w:r w:rsidRPr="006D058F">
        <w:rPr>
          <w:color w:val="auto"/>
          <w:sz w:val="22"/>
          <w:szCs w:val="22"/>
        </w:rPr>
        <w:t>срок полномочий может быть продлен Правлением Кооператива неограниченное число раз.</w:t>
      </w:r>
    </w:p>
    <w:p w:rsidR="00BE5839" w:rsidRPr="006D058F" w:rsidRDefault="00BE5839" w:rsidP="006D058F">
      <w:pPr>
        <w:ind w:firstLine="851"/>
        <w:jc w:val="both"/>
        <w:rPr>
          <w:color w:val="auto"/>
          <w:sz w:val="22"/>
          <w:szCs w:val="22"/>
        </w:rPr>
      </w:pPr>
      <w:r w:rsidRPr="006D058F">
        <w:rPr>
          <w:color w:val="auto"/>
          <w:sz w:val="22"/>
          <w:szCs w:val="22"/>
        </w:rPr>
        <w:t>27.2. Единоличный исполнительный орган Кооператива осуществляет свою деятельность в соответствии с Уставом, решениями Общего собрания и Правления.</w:t>
      </w:r>
    </w:p>
    <w:p w:rsidR="00BE5839" w:rsidRPr="006D058F" w:rsidRDefault="00BE5839" w:rsidP="006D058F">
      <w:pPr>
        <w:ind w:firstLine="851"/>
        <w:jc w:val="both"/>
        <w:rPr>
          <w:color w:val="auto"/>
          <w:sz w:val="22"/>
          <w:szCs w:val="22"/>
        </w:rPr>
      </w:pPr>
      <w:r w:rsidRPr="006D058F">
        <w:rPr>
          <w:color w:val="auto"/>
          <w:sz w:val="22"/>
          <w:szCs w:val="22"/>
        </w:rPr>
        <w:t xml:space="preserve">27.3. Кооператив приобретает и осуществляет гражданские права и обязанности </w:t>
      </w:r>
      <w:proofErr w:type="gramStart"/>
      <w:r w:rsidRPr="006D058F">
        <w:rPr>
          <w:color w:val="auto"/>
          <w:sz w:val="22"/>
          <w:szCs w:val="22"/>
        </w:rPr>
        <w:t>через</w:t>
      </w:r>
      <w:proofErr w:type="gramEnd"/>
      <w:r w:rsidRPr="006D058F">
        <w:rPr>
          <w:color w:val="auto"/>
          <w:sz w:val="22"/>
          <w:szCs w:val="22"/>
        </w:rPr>
        <w:t xml:space="preserve"> </w:t>
      </w:r>
      <w:proofErr w:type="gramStart"/>
      <w:r w:rsidRPr="006D058F">
        <w:rPr>
          <w:color w:val="auto"/>
          <w:sz w:val="22"/>
          <w:szCs w:val="22"/>
        </w:rPr>
        <w:t>своего</w:t>
      </w:r>
      <w:proofErr w:type="gramEnd"/>
      <w:r w:rsidRPr="006D058F">
        <w:rPr>
          <w:color w:val="auto"/>
          <w:sz w:val="22"/>
          <w:szCs w:val="22"/>
        </w:rPr>
        <w:t xml:space="preserve"> Единоличного исполнительного органа Кооператива, который действует от имени Кооператива без доверенности.</w:t>
      </w:r>
    </w:p>
    <w:p w:rsidR="00BE5839" w:rsidRPr="006D058F" w:rsidRDefault="00BE5839" w:rsidP="006D058F">
      <w:pPr>
        <w:ind w:firstLine="851"/>
        <w:jc w:val="both"/>
        <w:rPr>
          <w:color w:val="auto"/>
          <w:sz w:val="22"/>
          <w:szCs w:val="22"/>
        </w:rPr>
      </w:pPr>
      <w:r w:rsidRPr="006D058F">
        <w:rPr>
          <w:color w:val="auto"/>
          <w:sz w:val="22"/>
          <w:szCs w:val="22"/>
        </w:rPr>
        <w:t>27.4. Единоличный исполнительный орган Кооператива обладает правом финансовой подписи.</w:t>
      </w:r>
    </w:p>
    <w:p w:rsidR="00BE5839" w:rsidRPr="006D058F" w:rsidRDefault="00BE5839" w:rsidP="006D058F">
      <w:pPr>
        <w:ind w:firstLine="851"/>
        <w:jc w:val="both"/>
        <w:rPr>
          <w:color w:val="auto"/>
          <w:sz w:val="22"/>
          <w:szCs w:val="22"/>
        </w:rPr>
      </w:pPr>
      <w:r w:rsidRPr="006D058F">
        <w:rPr>
          <w:color w:val="auto"/>
          <w:sz w:val="22"/>
          <w:szCs w:val="22"/>
        </w:rPr>
        <w:t>27.5. Единоличный исполнительный орган Кооператива не может быть избран Председателем Правления, членом Ревизионной комиссии, членом Комитета по займам.</w:t>
      </w:r>
    </w:p>
    <w:p w:rsidR="00BE5839" w:rsidRPr="006D058F" w:rsidRDefault="00BE5839" w:rsidP="006D058F">
      <w:pPr>
        <w:ind w:firstLine="851"/>
        <w:jc w:val="both"/>
        <w:rPr>
          <w:color w:val="auto"/>
          <w:sz w:val="22"/>
          <w:szCs w:val="22"/>
        </w:rPr>
      </w:pPr>
      <w:r w:rsidRPr="006D058F">
        <w:rPr>
          <w:color w:val="auto"/>
          <w:sz w:val="22"/>
          <w:szCs w:val="22"/>
        </w:rPr>
        <w:t>27.6. Единоличный исполнительный орган Кооператива несет ответственность за хранение документов Кооператива.</w:t>
      </w:r>
    </w:p>
    <w:p w:rsidR="00BE5839" w:rsidRPr="006D058F" w:rsidRDefault="00BE5839" w:rsidP="006D058F">
      <w:pPr>
        <w:ind w:firstLine="851"/>
        <w:jc w:val="both"/>
        <w:rPr>
          <w:color w:val="auto"/>
          <w:sz w:val="22"/>
          <w:szCs w:val="22"/>
        </w:rPr>
      </w:pPr>
      <w:r w:rsidRPr="006D058F">
        <w:rPr>
          <w:color w:val="auto"/>
          <w:sz w:val="22"/>
          <w:szCs w:val="22"/>
        </w:rPr>
        <w:t>27.7. Единоличный исполнительный орган Кооператива обеспечивает выполнение решений общего собрания членов Кооператива и правления Кооператива, осуществляет руководство текущей деятельностью Кооператива, без доверенности действует от имени Кооператива, в том числе:</w:t>
      </w:r>
    </w:p>
    <w:p w:rsidR="00BE5839" w:rsidRPr="006D058F" w:rsidRDefault="00BE5839" w:rsidP="006D058F">
      <w:pPr>
        <w:ind w:firstLine="851"/>
        <w:jc w:val="both"/>
        <w:rPr>
          <w:color w:val="auto"/>
          <w:sz w:val="22"/>
          <w:szCs w:val="22"/>
        </w:rPr>
      </w:pPr>
      <w:r w:rsidRPr="006D058F">
        <w:rPr>
          <w:color w:val="auto"/>
          <w:sz w:val="22"/>
          <w:szCs w:val="22"/>
        </w:rPr>
        <w:t>1) Представляет интересы Кооператива и совершает сделки;</w:t>
      </w:r>
    </w:p>
    <w:p w:rsidR="00BE5839" w:rsidRPr="006D058F" w:rsidRDefault="00BE5839" w:rsidP="006D058F">
      <w:pPr>
        <w:ind w:firstLine="851"/>
        <w:jc w:val="both"/>
        <w:rPr>
          <w:color w:val="auto"/>
          <w:sz w:val="22"/>
          <w:szCs w:val="22"/>
        </w:rPr>
      </w:pPr>
      <w:r w:rsidRPr="006D058F">
        <w:rPr>
          <w:color w:val="auto"/>
          <w:sz w:val="22"/>
          <w:szCs w:val="22"/>
        </w:rPr>
        <w:t>2) Издает приказы и распоряжения в пределах своих полномочий;</w:t>
      </w:r>
      <w:r w:rsidRPr="006D058F">
        <w:rPr>
          <w:color w:val="auto"/>
          <w:sz w:val="22"/>
          <w:szCs w:val="22"/>
        </w:rPr>
        <w:tab/>
      </w:r>
    </w:p>
    <w:p w:rsidR="00BE5839" w:rsidRPr="006D058F" w:rsidRDefault="00BE5839" w:rsidP="006D058F">
      <w:pPr>
        <w:ind w:firstLine="851"/>
        <w:jc w:val="both"/>
        <w:rPr>
          <w:color w:val="auto"/>
          <w:sz w:val="22"/>
          <w:szCs w:val="22"/>
        </w:rPr>
      </w:pPr>
      <w:r w:rsidRPr="006D058F">
        <w:rPr>
          <w:color w:val="auto"/>
          <w:sz w:val="22"/>
          <w:szCs w:val="22"/>
        </w:rPr>
        <w:t>3) Самостоятельно определяет штатное расписание Кооператива исходя из устанавливаемой Общим собранием членов Кооператива общей суммы затрат на административные расходы;</w:t>
      </w:r>
    </w:p>
    <w:p w:rsidR="00BE5839" w:rsidRPr="006D058F" w:rsidRDefault="00BE5839" w:rsidP="006D058F">
      <w:pPr>
        <w:ind w:firstLine="851"/>
        <w:jc w:val="both"/>
        <w:rPr>
          <w:color w:val="auto"/>
          <w:sz w:val="22"/>
          <w:szCs w:val="22"/>
        </w:rPr>
      </w:pPr>
      <w:r w:rsidRPr="006D058F">
        <w:rPr>
          <w:color w:val="auto"/>
          <w:sz w:val="22"/>
          <w:szCs w:val="22"/>
        </w:rPr>
        <w:t>4) Решает вопросы подбора кадров, необходимых Кооператива, производит наем, увольнение и оплату труда персонала, в рамках устанавливаемой Общим собранием членов Кооператива общей суммы затрат на административные расходы;</w:t>
      </w:r>
    </w:p>
    <w:p w:rsidR="00BE5839" w:rsidRPr="006D058F" w:rsidRDefault="00BE5839" w:rsidP="006D058F">
      <w:pPr>
        <w:ind w:firstLine="851"/>
        <w:jc w:val="both"/>
        <w:rPr>
          <w:color w:val="auto"/>
          <w:sz w:val="22"/>
          <w:szCs w:val="22"/>
        </w:rPr>
      </w:pPr>
      <w:r w:rsidRPr="006D058F">
        <w:rPr>
          <w:color w:val="auto"/>
          <w:sz w:val="22"/>
          <w:szCs w:val="22"/>
        </w:rPr>
        <w:t xml:space="preserve">5) Разрабатывает и утверждает правила внутреннего трудового распорядка </w:t>
      </w:r>
      <w:proofErr w:type="gramStart"/>
      <w:r w:rsidRPr="006D058F">
        <w:rPr>
          <w:color w:val="auto"/>
          <w:sz w:val="22"/>
          <w:szCs w:val="22"/>
        </w:rPr>
        <w:t>в</w:t>
      </w:r>
      <w:proofErr w:type="gramEnd"/>
      <w:r w:rsidRPr="006D058F">
        <w:rPr>
          <w:color w:val="auto"/>
          <w:sz w:val="22"/>
          <w:szCs w:val="22"/>
        </w:rPr>
        <w:t xml:space="preserve"> Кооператива;</w:t>
      </w:r>
    </w:p>
    <w:p w:rsidR="00BE5839" w:rsidRPr="006D058F" w:rsidRDefault="00BE5839" w:rsidP="006D058F">
      <w:pPr>
        <w:ind w:firstLine="851"/>
        <w:jc w:val="both"/>
        <w:rPr>
          <w:color w:val="auto"/>
          <w:sz w:val="22"/>
          <w:szCs w:val="22"/>
        </w:rPr>
      </w:pPr>
      <w:r w:rsidRPr="006D058F">
        <w:rPr>
          <w:color w:val="auto"/>
          <w:sz w:val="22"/>
          <w:szCs w:val="22"/>
        </w:rPr>
        <w:t>6) Осуществляет деятельность по управлению рисками в соответствии с Базовым стандартом по управлению рисками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7) Определяет порядок делопроизводства в Кооперативе, в том числе общие условия и порядок </w:t>
      </w:r>
      <w:r w:rsidRPr="006D058F">
        <w:rPr>
          <w:color w:val="auto"/>
          <w:sz w:val="22"/>
          <w:szCs w:val="22"/>
        </w:rPr>
        <w:lastRenderedPageBreak/>
        <w:t>подписания договоров, заключаемых Кооперативом, порядок ведения документации и учёта корреспонденции;</w:t>
      </w:r>
    </w:p>
    <w:p w:rsidR="00BE5839" w:rsidRPr="006D058F" w:rsidRDefault="00BE5839" w:rsidP="006D058F">
      <w:pPr>
        <w:ind w:firstLine="851"/>
        <w:jc w:val="both"/>
        <w:rPr>
          <w:color w:val="auto"/>
          <w:sz w:val="22"/>
          <w:szCs w:val="22"/>
        </w:rPr>
      </w:pPr>
      <w:r w:rsidRPr="006D058F">
        <w:rPr>
          <w:color w:val="auto"/>
          <w:sz w:val="22"/>
          <w:szCs w:val="22"/>
        </w:rPr>
        <w:t>8) Обеспечивает выполнение решений Общего собрания членов Кооператива и 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9) Представляет Кооператив без доверенности во взаимоотношениях с другими организациями по финансово-хозяйственным вопросам в пределах своей компетенции;</w:t>
      </w:r>
    </w:p>
    <w:p w:rsidR="00BE5839" w:rsidRPr="006D058F" w:rsidRDefault="00BE5839" w:rsidP="006D058F">
      <w:pPr>
        <w:ind w:firstLine="851"/>
        <w:jc w:val="both"/>
        <w:rPr>
          <w:color w:val="auto"/>
          <w:sz w:val="22"/>
          <w:szCs w:val="22"/>
        </w:rPr>
      </w:pPr>
      <w:r w:rsidRPr="006D058F">
        <w:rPr>
          <w:color w:val="auto"/>
          <w:sz w:val="22"/>
          <w:szCs w:val="22"/>
        </w:rPr>
        <w:t>10) Разрабатывает предложения по улучшению деятельности Кооператива и вносит их на обсуждение и утверждение соответствующих органов Кооператива;</w:t>
      </w:r>
    </w:p>
    <w:p w:rsidR="00BE5839" w:rsidRPr="006D058F" w:rsidRDefault="00BE5839" w:rsidP="006D058F">
      <w:pPr>
        <w:ind w:firstLine="851"/>
        <w:jc w:val="both"/>
        <w:rPr>
          <w:color w:val="auto"/>
          <w:sz w:val="22"/>
          <w:szCs w:val="22"/>
        </w:rPr>
      </w:pPr>
      <w:r w:rsidRPr="006D058F">
        <w:rPr>
          <w:color w:val="auto"/>
          <w:sz w:val="22"/>
          <w:szCs w:val="22"/>
        </w:rPr>
        <w:t>11) Открытие и закрытие счетов Кооператива в банках и других кредитных организаций Российской Федерации;</w:t>
      </w:r>
    </w:p>
    <w:p w:rsidR="00BE5839" w:rsidRPr="006D058F" w:rsidRDefault="00BE5839" w:rsidP="006D058F">
      <w:pPr>
        <w:ind w:firstLine="851"/>
        <w:jc w:val="both"/>
        <w:rPr>
          <w:color w:val="auto"/>
          <w:sz w:val="22"/>
          <w:szCs w:val="22"/>
        </w:rPr>
      </w:pPr>
      <w:r w:rsidRPr="006D058F">
        <w:rPr>
          <w:color w:val="auto"/>
          <w:sz w:val="22"/>
          <w:szCs w:val="22"/>
        </w:rPr>
        <w:t>12) Выдает доверенности на право представительства от имени Кооператива;</w:t>
      </w:r>
    </w:p>
    <w:p w:rsidR="00BE5839" w:rsidRPr="006D058F" w:rsidRDefault="00BE5839" w:rsidP="006D058F">
      <w:pPr>
        <w:ind w:firstLine="851"/>
        <w:jc w:val="both"/>
        <w:rPr>
          <w:color w:val="auto"/>
          <w:sz w:val="22"/>
          <w:szCs w:val="22"/>
        </w:rPr>
      </w:pPr>
      <w:r w:rsidRPr="006D058F">
        <w:rPr>
          <w:color w:val="auto"/>
          <w:sz w:val="22"/>
          <w:szCs w:val="22"/>
        </w:rPr>
        <w:t>13) Осуществление функций секретаря на общих собраниях Кооператива, в случаях, если иной секретарь не избран;</w:t>
      </w:r>
    </w:p>
    <w:p w:rsidR="00BE5839" w:rsidRPr="006D058F" w:rsidRDefault="00BE5839" w:rsidP="006D058F">
      <w:pPr>
        <w:ind w:firstLine="851"/>
        <w:jc w:val="both"/>
        <w:rPr>
          <w:color w:val="auto"/>
          <w:sz w:val="22"/>
          <w:szCs w:val="22"/>
        </w:rPr>
      </w:pPr>
      <w:r w:rsidRPr="006D058F">
        <w:rPr>
          <w:color w:val="auto"/>
          <w:sz w:val="22"/>
          <w:szCs w:val="22"/>
        </w:rPr>
        <w:t>14) Решает другие вопросы в пределах своей компетенции; осуществляет в пределах своей компетенции деятельность, необходимую для обеспечения повседневного функционирования кредитного кооператива</w:t>
      </w:r>
    </w:p>
    <w:p w:rsidR="00BE5839" w:rsidRPr="006D058F" w:rsidRDefault="00BE5839" w:rsidP="006D058F">
      <w:pPr>
        <w:ind w:firstLine="851"/>
        <w:jc w:val="both"/>
        <w:rPr>
          <w:color w:val="auto"/>
          <w:sz w:val="22"/>
          <w:szCs w:val="22"/>
        </w:rPr>
      </w:pPr>
      <w:r w:rsidRPr="006D058F">
        <w:rPr>
          <w:color w:val="auto"/>
          <w:sz w:val="22"/>
          <w:szCs w:val="22"/>
        </w:rPr>
        <w:t>15) Имеет права доступа к любой информации о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16) </w:t>
      </w:r>
      <w:bookmarkStart w:id="42" w:name="_Hlk194569472"/>
      <w:r w:rsidR="00FE7EFF" w:rsidRPr="006D058F">
        <w:rPr>
          <w:color w:val="auto"/>
          <w:sz w:val="22"/>
          <w:szCs w:val="22"/>
        </w:rPr>
        <w:t>Я</w:t>
      </w:r>
      <w:r w:rsidRPr="006D058F">
        <w:rPr>
          <w:color w:val="auto"/>
          <w:sz w:val="22"/>
          <w:szCs w:val="22"/>
        </w:rPr>
        <w:t>вляется ответственным за ведение, хранение реестра членов Кооператива, а также обеспечение сохранности и конфиденциальности сведений, содержащихся в реестре</w:t>
      </w:r>
      <w:r w:rsidRPr="006D058F">
        <w:rPr>
          <w:rFonts w:eastAsia="MS Mincho"/>
          <w:color w:val="auto"/>
          <w:sz w:val="22"/>
          <w:szCs w:val="22"/>
        </w:rPr>
        <w:t xml:space="preserve">. </w:t>
      </w:r>
    </w:p>
    <w:bookmarkEnd w:id="42"/>
    <w:p w:rsidR="00BE5839" w:rsidRPr="006D058F" w:rsidRDefault="00BE5839" w:rsidP="006D058F">
      <w:pPr>
        <w:ind w:firstLine="851"/>
        <w:jc w:val="both"/>
        <w:rPr>
          <w:color w:val="auto"/>
          <w:sz w:val="22"/>
          <w:szCs w:val="22"/>
        </w:rPr>
      </w:pPr>
      <w:r w:rsidRPr="006D058F">
        <w:rPr>
          <w:color w:val="auto"/>
          <w:sz w:val="22"/>
          <w:szCs w:val="22"/>
        </w:rPr>
        <w:t xml:space="preserve"> 27.8. Полномочия Единоличного исполнительного органа Кооператива могут быть досрочно прекращены в следующих случаях:</w:t>
      </w:r>
    </w:p>
    <w:p w:rsidR="00BE5839" w:rsidRPr="006D058F" w:rsidRDefault="00BE5839" w:rsidP="006D058F">
      <w:pPr>
        <w:numPr>
          <w:ilvl w:val="2"/>
          <w:numId w:val="34"/>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По личному заявлению Единоличного исполнительного органа кредитного кооператива;</w:t>
      </w:r>
    </w:p>
    <w:p w:rsidR="00BE5839" w:rsidRPr="006D058F" w:rsidRDefault="00BE5839" w:rsidP="006D058F">
      <w:pPr>
        <w:numPr>
          <w:ilvl w:val="2"/>
          <w:numId w:val="34"/>
        </w:numPr>
        <w:tabs>
          <w:tab w:val="clear" w:pos="709"/>
        </w:tabs>
        <w:autoSpaceDN w:val="0"/>
        <w:spacing w:line="240" w:lineRule="auto"/>
        <w:ind w:left="0" w:firstLine="851"/>
        <w:jc w:val="both"/>
        <w:textAlignment w:val="baseline"/>
        <w:rPr>
          <w:color w:val="auto"/>
          <w:sz w:val="22"/>
          <w:szCs w:val="22"/>
        </w:rPr>
      </w:pPr>
      <w:r w:rsidRPr="006D058F">
        <w:rPr>
          <w:color w:val="auto"/>
          <w:sz w:val="22"/>
          <w:szCs w:val="22"/>
        </w:rPr>
        <w:t>По решению Общего собрания членов кредитного кооператива, в случае признания его работы неудовлетворительной.</w:t>
      </w:r>
    </w:p>
    <w:p w:rsidR="00BE5839" w:rsidRPr="006D058F" w:rsidRDefault="00BE5839" w:rsidP="006D058F">
      <w:pPr>
        <w:ind w:firstLine="851"/>
        <w:jc w:val="both"/>
        <w:rPr>
          <w:color w:val="auto"/>
          <w:sz w:val="22"/>
          <w:szCs w:val="22"/>
        </w:rPr>
      </w:pPr>
      <w:r w:rsidRPr="006D058F">
        <w:rPr>
          <w:color w:val="auto"/>
          <w:sz w:val="22"/>
          <w:szCs w:val="22"/>
        </w:rPr>
        <w:t xml:space="preserve">   27.9. Члены Кооператива вправе обжаловать решения Единоличного исполнительного органа Кооператива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w:t>
      </w:r>
    </w:p>
    <w:p w:rsidR="00BE5839" w:rsidRPr="006D058F" w:rsidRDefault="00BE5839" w:rsidP="006D058F">
      <w:pPr>
        <w:ind w:firstLine="851"/>
        <w:jc w:val="both"/>
        <w:rPr>
          <w:color w:val="auto"/>
          <w:sz w:val="22"/>
          <w:szCs w:val="22"/>
        </w:rPr>
      </w:pPr>
      <w:r w:rsidRPr="006D058F">
        <w:rPr>
          <w:color w:val="auto"/>
          <w:sz w:val="22"/>
          <w:szCs w:val="22"/>
        </w:rPr>
        <w:t xml:space="preserve">   27.10. Действия и решения Единоличного исполнительного органа Кооператива могут быть обжалованы в Правление Кооператива. Для этого член Кооператива, несогласный с действиями или решением Единоличного исполнительного органа Кооператива подает в Правление кооператива жалобу, правление запрашивает разъяснения от Единоличного исполнительного органа Кооператива по фактам, изложенным в жалобе и обоснования принятых решений (совершенных действий), и рассматривает жалобу на ближайшем очном заседании правления. Член Кооператива, несогласный с результатом рассмотрения его жалобы, вправе обжаловать решение Правления в Ревизионной комиссии и на Общем Собрании членов Кооператива в порядке, установленном для обжалования решений Правления. В случае несогласия с решением Общего собрания по вопросу рассмотрения его жалобы, член кооператива (пайщик) вправе обжаловать решение Единоличного исполнительного органа Кооператива в судебном порядке, установленном действующим законодательством.</w:t>
      </w:r>
    </w:p>
    <w:p w:rsidR="00BE5839" w:rsidRPr="006D058F" w:rsidRDefault="00BE5839" w:rsidP="006D058F">
      <w:pPr>
        <w:pStyle w:val="afd"/>
        <w:ind w:firstLine="851"/>
        <w:jc w:val="both"/>
        <w:rPr>
          <w:rFonts w:ascii="Times New Roman" w:hAnsi="Times New Roman"/>
        </w:rPr>
      </w:pPr>
      <w:r w:rsidRPr="006D058F">
        <w:rPr>
          <w:rFonts w:ascii="Times New Roman" w:hAnsi="Times New Roman"/>
        </w:rPr>
        <w:t xml:space="preserve"> 27.11.</w:t>
      </w:r>
      <w:r w:rsidRPr="006D058F">
        <w:rPr>
          <w:rFonts w:ascii="Times New Roman" w:hAnsi="Times New Roman"/>
        </w:rPr>
        <w:tab/>
        <w:t xml:space="preserve">Председатель правления и/или Единоличный исполнительный орган </w:t>
      </w:r>
      <w:proofErr w:type="gramStart"/>
      <w:r w:rsidRPr="006D058F">
        <w:rPr>
          <w:rFonts w:ascii="Times New Roman" w:hAnsi="Times New Roman"/>
        </w:rPr>
        <w:t>-Д</w:t>
      </w:r>
      <w:proofErr w:type="gramEnd"/>
      <w:r w:rsidRPr="006D058F">
        <w:rPr>
          <w:rFonts w:ascii="Times New Roman" w:hAnsi="Times New Roman"/>
        </w:rPr>
        <w:t>иректор, по вине которых Кооператив понес убытки, обязаны возместить Кооперативу эти убытки в порядке, установленном действующим законодательством Российской Федерации и настоящим Уставом. Убытки, причиненные Председателем правления и/или единолично исполнительным органом-Директором Кооператива, подлежат возмещению только на основании соответствующего акта органа государственной власти, доказывающего вину Председателя Правления и/или Единоличного исполнительного органа-Директора Кооператива в причинении им убытков Кооперативу, в котором определен его объем и размер в денежном выражении.</w:t>
      </w:r>
    </w:p>
    <w:p w:rsidR="00BE5839" w:rsidRPr="006D058F" w:rsidRDefault="00BE5839" w:rsidP="006D058F">
      <w:pPr>
        <w:pStyle w:val="afd"/>
        <w:ind w:firstLine="851"/>
        <w:jc w:val="both"/>
        <w:rPr>
          <w:rFonts w:ascii="Times New Roman" w:hAnsi="Times New Roman"/>
        </w:rPr>
      </w:pPr>
      <w:r w:rsidRPr="006D058F">
        <w:rPr>
          <w:rFonts w:ascii="Times New Roman" w:hAnsi="Times New Roman"/>
        </w:rPr>
        <w:t xml:space="preserve">Председатель правления и/или Единоличный исполнительный орган-Директор Кооператива обязаны возместить в полном объеме причиненные ими убытки Кооперативу в течение 12 месяцев со дня получения соответствующего акта органа государственной власти. Не допускается принуждение к возмещению убытков Председателем правления и/или единолично исполнительным органом-Директором Кооператива в случае отсутствия вины, доказанной в установленном законодательстве Российской Федерации порядке. </w:t>
      </w:r>
    </w:p>
    <w:p w:rsidR="00BE5839" w:rsidRPr="006D058F" w:rsidRDefault="00BE5839" w:rsidP="006D058F">
      <w:pPr>
        <w:pStyle w:val="afd"/>
        <w:ind w:firstLine="851"/>
        <w:jc w:val="both"/>
        <w:rPr>
          <w:rFonts w:ascii="Times New Roman" w:hAnsi="Times New Roman"/>
        </w:rPr>
      </w:pPr>
      <w:bookmarkStart w:id="43" w:name="_Hlk196311151"/>
      <w:r w:rsidRPr="006D058F">
        <w:rPr>
          <w:rFonts w:ascii="Times New Roman" w:hAnsi="Times New Roman"/>
        </w:rPr>
        <w:t xml:space="preserve">Единоличный исполнительный орган </w:t>
      </w:r>
      <w:proofErr w:type="gramStart"/>
      <w:r w:rsidRPr="006D058F">
        <w:rPr>
          <w:rFonts w:ascii="Times New Roman" w:hAnsi="Times New Roman"/>
        </w:rPr>
        <w:t>-Д</w:t>
      </w:r>
      <w:proofErr w:type="gramEnd"/>
      <w:r w:rsidRPr="006D058F">
        <w:rPr>
          <w:rFonts w:ascii="Times New Roman" w:hAnsi="Times New Roman"/>
        </w:rPr>
        <w:t xml:space="preserve">иректор вправе досрочно расторгнуть трудовой договор. Для этого он подает письменное заявление в Правление Кооператива, рассматриваемое на ближайшем очном заседании правления. Новый Единоличный исполнительный орган </w:t>
      </w:r>
      <w:proofErr w:type="gramStart"/>
      <w:r w:rsidRPr="006D058F">
        <w:rPr>
          <w:rFonts w:ascii="Times New Roman" w:hAnsi="Times New Roman"/>
        </w:rPr>
        <w:t>-Д</w:t>
      </w:r>
      <w:proofErr w:type="gramEnd"/>
      <w:r w:rsidRPr="006D058F">
        <w:rPr>
          <w:rFonts w:ascii="Times New Roman" w:hAnsi="Times New Roman"/>
        </w:rPr>
        <w:t>иректор Кооператива назначается Правлением Кооператива и утверждается на ближайшем Общем собрании членов Кооператива.</w:t>
      </w:r>
    </w:p>
    <w:bookmarkEnd w:id="43"/>
    <w:p w:rsidR="00BE5839" w:rsidRPr="006D058F" w:rsidRDefault="00BE5839" w:rsidP="006D058F">
      <w:pPr>
        <w:ind w:firstLine="851"/>
        <w:jc w:val="both"/>
        <w:rPr>
          <w:color w:val="auto"/>
          <w:sz w:val="22"/>
          <w:szCs w:val="22"/>
        </w:rPr>
      </w:pPr>
      <w:r w:rsidRPr="006D058F">
        <w:rPr>
          <w:b/>
          <w:color w:val="auto"/>
          <w:sz w:val="22"/>
          <w:szCs w:val="22"/>
        </w:rPr>
        <w:t>Статья 28. Ревизионная комиссия (Ревизор).</w:t>
      </w:r>
    </w:p>
    <w:p w:rsidR="00BE5839" w:rsidRPr="006D058F" w:rsidRDefault="00BE5839" w:rsidP="006D058F">
      <w:pPr>
        <w:ind w:firstLine="851"/>
        <w:jc w:val="both"/>
        <w:rPr>
          <w:color w:val="auto"/>
          <w:sz w:val="22"/>
          <w:szCs w:val="22"/>
        </w:rPr>
      </w:pPr>
      <w:r w:rsidRPr="006D058F">
        <w:rPr>
          <w:color w:val="auto"/>
          <w:sz w:val="22"/>
          <w:szCs w:val="22"/>
        </w:rPr>
        <w:t xml:space="preserve">28.1. Ревизионная комиссия Кооператива осуществляет </w:t>
      </w:r>
      <w:proofErr w:type="gramStart"/>
      <w:r w:rsidRPr="006D058F">
        <w:rPr>
          <w:color w:val="auto"/>
          <w:sz w:val="22"/>
          <w:szCs w:val="22"/>
        </w:rPr>
        <w:t>контроль за</w:t>
      </w:r>
      <w:proofErr w:type="gramEnd"/>
      <w:r w:rsidRPr="006D058F">
        <w:rPr>
          <w:color w:val="auto"/>
          <w:sz w:val="22"/>
          <w:szCs w:val="22"/>
        </w:rPr>
        <w:t xml:space="preserve"> деятельностью Кооператива и его органов, а также осуществляет иные функции, предусмотренные настоящим Уставом.</w:t>
      </w:r>
    </w:p>
    <w:p w:rsidR="00BE5839" w:rsidRPr="006D058F" w:rsidRDefault="00BE5839" w:rsidP="006D058F">
      <w:pPr>
        <w:ind w:firstLine="851"/>
        <w:jc w:val="both"/>
        <w:rPr>
          <w:color w:val="auto"/>
          <w:sz w:val="22"/>
          <w:szCs w:val="22"/>
        </w:rPr>
      </w:pPr>
      <w:r w:rsidRPr="006D058F">
        <w:rPr>
          <w:color w:val="auto"/>
          <w:sz w:val="22"/>
          <w:szCs w:val="22"/>
        </w:rPr>
        <w:t>28.2. В Кооперативе с числом членов более 200 полномочия контрольно-ревизионного органа осуществляет ревизионная комиссия Кооператива.</w:t>
      </w:r>
    </w:p>
    <w:p w:rsidR="00BE5839" w:rsidRPr="006D058F" w:rsidRDefault="00BE5839" w:rsidP="006D058F">
      <w:pPr>
        <w:ind w:firstLine="851"/>
        <w:jc w:val="both"/>
        <w:rPr>
          <w:bCs/>
          <w:color w:val="auto"/>
          <w:sz w:val="22"/>
          <w:szCs w:val="22"/>
        </w:rPr>
      </w:pPr>
      <w:r w:rsidRPr="006D058F">
        <w:rPr>
          <w:color w:val="auto"/>
          <w:sz w:val="22"/>
          <w:szCs w:val="22"/>
        </w:rPr>
        <w:t xml:space="preserve">Председатель и члены Ревизионной комиссии избираются Общим собранием из числа членов Кооператива </w:t>
      </w:r>
      <w:r w:rsidRPr="006D058F">
        <w:rPr>
          <w:bCs/>
          <w:color w:val="auto"/>
          <w:sz w:val="22"/>
          <w:szCs w:val="22"/>
        </w:rPr>
        <w:t>сроком на пять лет в составе трех человек.</w:t>
      </w:r>
    </w:p>
    <w:p w:rsidR="00BE5839" w:rsidRPr="006D058F" w:rsidRDefault="00BE5839" w:rsidP="006D058F">
      <w:pPr>
        <w:ind w:firstLine="851"/>
        <w:jc w:val="both"/>
        <w:rPr>
          <w:bCs/>
          <w:color w:val="auto"/>
          <w:sz w:val="22"/>
          <w:szCs w:val="22"/>
        </w:rPr>
      </w:pPr>
      <w:r w:rsidRPr="006D058F">
        <w:rPr>
          <w:bCs/>
          <w:color w:val="auto"/>
          <w:sz w:val="22"/>
          <w:szCs w:val="22"/>
        </w:rPr>
        <w:t xml:space="preserve">В Кооперативе с числом членов менее 200 полномочия контрольно-ревизионного органа осуществляет один человек – Ревизор Кооператива, который избирается Общим собранием из числа членов </w:t>
      </w:r>
      <w:r w:rsidRPr="006D058F">
        <w:rPr>
          <w:bCs/>
          <w:color w:val="auto"/>
          <w:sz w:val="22"/>
          <w:szCs w:val="22"/>
        </w:rPr>
        <w:lastRenderedPageBreak/>
        <w:t>Кооператива сроком на пять лет.</w:t>
      </w:r>
    </w:p>
    <w:p w:rsidR="00BE5839" w:rsidRPr="006D058F" w:rsidRDefault="00BE5839" w:rsidP="006D058F">
      <w:pPr>
        <w:ind w:firstLine="851"/>
        <w:jc w:val="both"/>
        <w:rPr>
          <w:b/>
          <w:bCs/>
          <w:color w:val="auto"/>
          <w:sz w:val="22"/>
          <w:szCs w:val="22"/>
        </w:rPr>
      </w:pPr>
      <w:r w:rsidRPr="006D058F">
        <w:rPr>
          <w:color w:val="auto"/>
          <w:sz w:val="22"/>
          <w:szCs w:val="22"/>
        </w:rPr>
        <w:t>Ревизионная комиссия (Ревизор) подотчетна Общему собранию.</w:t>
      </w:r>
    </w:p>
    <w:p w:rsidR="00BE5839" w:rsidRPr="006D058F" w:rsidRDefault="00BE5839" w:rsidP="006D058F">
      <w:pPr>
        <w:ind w:firstLine="851"/>
        <w:jc w:val="both"/>
        <w:rPr>
          <w:color w:val="auto"/>
          <w:sz w:val="22"/>
          <w:szCs w:val="22"/>
        </w:rPr>
      </w:pPr>
      <w:r w:rsidRPr="006D058F">
        <w:rPr>
          <w:color w:val="auto"/>
          <w:sz w:val="22"/>
          <w:szCs w:val="22"/>
        </w:rPr>
        <w:t>Лица, избранные в состав Ревизионной комиссии (Ревизор), могут переизбираться неограниченное количество раз. По решению Общего собрания, полномочия члена Ревизионной комиссии (ревизора) могут быть прекращены досрочно. Член Ревизионной комиссии (Ревизор) не вправе передавать свои полномочия другим лицам. Член Ревизионной комиссии (Ревизор) не может быть членом Правления Кооператива, Единоличным исполнительным органом Кооперативом, членом Комитета по займам Кооператива.</w:t>
      </w:r>
    </w:p>
    <w:p w:rsidR="00BE5839" w:rsidRPr="006D058F" w:rsidRDefault="00BE5839" w:rsidP="006D058F">
      <w:pPr>
        <w:ind w:firstLine="851"/>
        <w:jc w:val="both"/>
        <w:rPr>
          <w:color w:val="auto"/>
          <w:sz w:val="22"/>
          <w:szCs w:val="22"/>
        </w:rPr>
      </w:pPr>
      <w:r w:rsidRPr="006D058F">
        <w:rPr>
          <w:color w:val="auto"/>
          <w:sz w:val="22"/>
          <w:szCs w:val="22"/>
        </w:rPr>
        <w:t>28.3. Ревизионная комиссия (Ревизор) в любое время вправе проводить проверку финансово-хозяйственной деятельности Кооператива и иметь доступ к документации, касающейся деятельности Кооператива. Ревизионная комиссия (Ревизор) обязана проводить проверку годовой бухгалтерской (финансовой) отчетности Кооператива до ее утверждения Общим собранием.</w:t>
      </w:r>
    </w:p>
    <w:p w:rsidR="00BE5839" w:rsidRPr="006D058F" w:rsidRDefault="00BE5839" w:rsidP="006D058F">
      <w:pPr>
        <w:widowControl/>
        <w:tabs>
          <w:tab w:val="clear" w:pos="709"/>
        </w:tabs>
        <w:suppressAutoHyphens w:val="0"/>
        <w:spacing w:line="240" w:lineRule="auto"/>
        <w:ind w:firstLine="851"/>
        <w:contextualSpacing/>
        <w:jc w:val="both"/>
        <w:rPr>
          <w:rFonts w:eastAsia="MS Mincho"/>
          <w:color w:val="auto"/>
          <w:sz w:val="22"/>
          <w:szCs w:val="22"/>
        </w:rPr>
      </w:pPr>
      <w:bookmarkStart w:id="44" w:name="_Hlk196311212"/>
      <w:bookmarkStart w:id="45" w:name="_Hlk191809914"/>
      <w:r w:rsidRPr="006D058F">
        <w:rPr>
          <w:rFonts w:eastAsia="MS Mincho"/>
          <w:color w:val="auto"/>
          <w:sz w:val="22"/>
          <w:szCs w:val="22"/>
        </w:rPr>
        <w:t>Ревизионная комиссия одобряет в письменном виде прием в члены Кооператива лиц, не соответствующих принципу объединения, и одобряет продолжение членства в Кооперативе лиц, утративших соответствие принципу объединения по результатам рассмотрения письменного обоснования, поступившего со стороны указанных лиц.</w:t>
      </w:r>
    </w:p>
    <w:bookmarkEnd w:id="44"/>
    <w:bookmarkEnd w:id="45"/>
    <w:p w:rsidR="00BE5839" w:rsidRPr="006D058F" w:rsidRDefault="00BE5839" w:rsidP="006D058F">
      <w:pPr>
        <w:ind w:firstLine="851"/>
        <w:jc w:val="both"/>
        <w:rPr>
          <w:color w:val="auto"/>
          <w:sz w:val="22"/>
          <w:szCs w:val="22"/>
        </w:rPr>
      </w:pPr>
      <w:r w:rsidRPr="006D058F">
        <w:rPr>
          <w:color w:val="auto"/>
          <w:sz w:val="22"/>
          <w:szCs w:val="22"/>
        </w:rPr>
        <w:t>28.4. Ревизионная комиссия (Ревизор) в связи с осуществлением своих полномочий имеет право на получение от органов Кооператива любой информации о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28.5. Ревизионная комиссия (Ревизор) вправе созывать Общее собрание в случае, если Правление Кооператива не исполняет свои обязанности, </w:t>
      </w:r>
      <w:bookmarkStart w:id="46" w:name="_Hlk196374408"/>
      <w:r w:rsidRPr="006D058F">
        <w:rPr>
          <w:color w:val="auto"/>
          <w:sz w:val="22"/>
          <w:szCs w:val="22"/>
        </w:rPr>
        <w:t>в том числе по вопросам управления рисками Кооператива</w:t>
      </w:r>
      <w:bookmarkEnd w:id="46"/>
      <w:r w:rsidRPr="006D058F">
        <w:rPr>
          <w:color w:val="auto"/>
          <w:sz w:val="22"/>
          <w:szCs w:val="22"/>
        </w:rPr>
        <w:t>, а также в иных предусмотренных федеральным законом случаях.</w:t>
      </w:r>
    </w:p>
    <w:p w:rsidR="00BE5839" w:rsidRPr="006D058F" w:rsidRDefault="00BE5839" w:rsidP="006D058F">
      <w:pPr>
        <w:ind w:firstLine="851"/>
        <w:jc w:val="both"/>
        <w:rPr>
          <w:color w:val="auto"/>
          <w:sz w:val="22"/>
          <w:szCs w:val="22"/>
        </w:rPr>
      </w:pPr>
      <w:r w:rsidRPr="006D058F">
        <w:rPr>
          <w:color w:val="auto"/>
          <w:sz w:val="22"/>
          <w:szCs w:val="22"/>
        </w:rPr>
        <w:t>28.6. Члены Ревизионной комиссии (Ревизор) вправе присутствовать на заседаниях Правления Кооператива без права голоса.</w:t>
      </w:r>
    </w:p>
    <w:p w:rsidR="00BE5839" w:rsidRPr="006D058F" w:rsidRDefault="00BE5839" w:rsidP="006D058F">
      <w:pPr>
        <w:ind w:firstLine="851"/>
        <w:jc w:val="both"/>
        <w:rPr>
          <w:color w:val="auto"/>
          <w:sz w:val="22"/>
          <w:szCs w:val="22"/>
        </w:rPr>
      </w:pPr>
      <w:r w:rsidRPr="006D058F">
        <w:rPr>
          <w:color w:val="auto"/>
          <w:sz w:val="22"/>
          <w:szCs w:val="22"/>
        </w:rPr>
        <w:t>28.7. Согласие Ревизионной комиссии (Ревизора) в обязательном порядке дается в случае предоставления займа лицам, избранным или назначенным в органы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28.8 </w:t>
      </w:r>
      <w:bookmarkStart w:id="47" w:name="_Hlk194569610"/>
      <w:r w:rsidRPr="006D058F">
        <w:rPr>
          <w:color w:val="auto"/>
          <w:sz w:val="22"/>
          <w:szCs w:val="22"/>
        </w:rPr>
        <w:t>Заседания Ревизионной комиссии созываются Председателем Ревизионной комиссии или, в случае его отсутствия, лицом, его замещающим, не реже, чем один раз в год.</w:t>
      </w:r>
    </w:p>
    <w:p w:rsidR="00BE5839" w:rsidRPr="006D058F" w:rsidRDefault="00BE5839" w:rsidP="006D058F">
      <w:pPr>
        <w:ind w:firstLine="851"/>
        <w:jc w:val="both"/>
        <w:rPr>
          <w:color w:val="auto"/>
          <w:sz w:val="22"/>
          <w:szCs w:val="22"/>
        </w:rPr>
      </w:pPr>
      <w:r w:rsidRPr="006D058F">
        <w:rPr>
          <w:bCs/>
          <w:color w:val="auto"/>
          <w:sz w:val="22"/>
          <w:szCs w:val="22"/>
        </w:rPr>
        <w:t xml:space="preserve">Дату и повестку дня заседания </w:t>
      </w:r>
      <w:r w:rsidRPr="006D058F">
        <w:rPr>
          <w:color w:val="auto"/>
          <w:sz w:val="22"/>
          <w:szCs w:val="22"/>
        </w:rPr>
        <w:t>Ревизионной комиссии</w:t>
      </w:r>
      <w:r w:rsidRPr="006D058F">
        <w:rPr>
          <w:bCs/>
          <w:color w:val="auto"/>
          <w:sz w:val="22"/>
          <w:szCs w:val="22"/>
        </w:rPr>
        <w:t xml:space="preserve"> Кооператива определяет Председатель </w:t>
      </w:r>
      <w:r w:rsidRPr="006D058F">
        <w:rPr>
          <w:color w:val="auto"/>
          <w:sz w:val="22"/>
          <w:szCs w:val="22"/>
        </w:rPr>
        <w:t>Ревизионной комиссии</w:t>
      </w:r>
      <w:r w:rsidRPr="006D058F">
        <w:rPr>
          <w:bCs/>
          <w:color w:val="auto"/>
          <w:sz w:val="22"/>
          <w:szCs w:val="22"/>
        </w:rPr>
        <w:t xml:space="preserve"> Кооператива.</w:t>
      </w:r>
    </w:p>
    <w:p w:rsidR="00BE5839" w:rsidRPr="006D058F" w:rsidRDefault="00BE5839" w:rsidP="006D058F">
      <w:pPr>
        <w:ind w:firstLine="851"/>
        <w:jc w:val="both"/>
        <w:rPr>
          <w:color w:val="auto"/>
          <w:sz w:val="22"/>
          <w:szCs w:val="22"/>
        </w:rPr>
      </w:pPr>
      <w:r w:rsidRPr="006D058F">
        <w:rPr>
          <w:color w:val="auto"/>
          <w:sz w:val="22"/>
          <w:szCs w:val="22"/>
        </w:rPr>
        <w:t>Заседания Ревизионной комиссии</w:t>
      </w:r>
      <w:r w:rsidRPr="006D058F">
        <w:rPr>
          <w:bCs/>
          <w:color w:val="auto"/>
          <w:sz w:val="22"/>
          <w:szCs w:val="22"/>
        </w:rPr>
        <w:t xml:space="preserve"> </w:t>
      </w:r>
      <w:r w:rsidRPr="006D058F">
        <w:rPr>
          <w:color w:val="auto"/>
          <w:sz w:val="22"/>
          <w:szCs w:val="22"/>
        </w:rPr>
        <w:t>протоколируются и подписываются Председателем и секретарем заседания Ревизионной комиссии.</w:t>
      </w:r>
    </w:p>
    <w:p w:rsidR="00BE5839" w:rsidRPr="006D058F" w:rsidRDefault="00BE5839" w:rsidP="006D058F">
      <w:pPr>
        <w:ind w:firstLine="851"/>
        <w:jc w:val="both"/>
        <w:rPr>
          <w:bCs/>
          <w:color w:val="auto"/>
          <w:sz w:val="22"/>
          <w:szCs w:val="22"/>
        </w:rPr>
      </w:pPr>
      <w:r w:rsidRPr="006D058F">
        <w:rPr>
          <w:color w:val="auto"/>
          <w:sz w:val="22"/>
          <w:szCs w:val="22"/>
        </w:rPr>
        <w:t xml:space="preserve">Проведение заседания Ревизионной комиссии правомочно, если на нем присутствует более половины количества его членов, т.е. при наличии кворума. </w:t>
      </w:r>
    </w:p>
    <w:p w:rsidR="00BE5839" w:rsidRPr="006D058F" w:rsidRDefault="00BE5839" w:rsidP="006D058F">
      <w:pPr>
        <w:widowControl/>
        <w:suppressAutoHyphens w:val="0"/>
        <w:autoSpaceDE w:val="0"/>
        <w:adjustRightInd w:val="0"/>
        <w:ind w:firstLine="851"/>
        <w:jc w:val="both"/>
        <w:rPr>
          <w:color w:val="auto"/>
          <w:sz w:val="22"/>
          <w:szCs w:val="22"/>
        </w:rPr>
      </w:pPr>
      <w:r w:rsidRPr="006D058F">
        <w:rPr>
          <w:color w:val="auto"/>
          <w:sz w:val="22"/>
          <w:szCs w:val="22"/>
        </w:rPr>
        <w:t>Решения Ревизионной комиссии считаются принятыми, если за них проголосовали единогласно или проголосовало более двух третей количества присутствующих на заседании членов Ревизионной комиссии.</w:t>
      </w:r>
    </w:p>
    <w:p w:rsidR="00BE5839" w:rsidRPr="006D058F" w:rsidRDefault="00BE5839" w:rsidP="006D058F">
      <w:pPr>
        <w:widowControl/>
        <w:tabs>
          <w:tab w:val="clear" w:pos="709"/>
          <w:tab w:val="left" w:pos="426"/>
        </w:tabs>
        <w:suppressAutoHyphens w:val="0"/>
        <w:autoSpaceDE w:val="0"/>
        <w:adjustRightInd w:val="0"/>
        <w:ind w:firstLine="851"/>
        <w:jc w:val="both"/>
        <w:rPr>
          <w:color w:val="auto"/>
          <w:sz w:val="22"/>
          <w:szCs w:val="22"/>
        </w:rPr>
      </w:pPr>
      <w:r w:rsidRPr="006D058F">
        <w:rPr>
          <w:color w:val="auto"/>
          <w:sz w:val="22"/>
          <w:szCs w:val="22"/>
        </w:rPr>
        <w:t>На заседании Ревизионной комиссии председательствует Председатель Ревизионной комиссии или назначенный им член Ревизионной комиссии</w:t>
      </w:r>
      <w:r w:rsidRPr="006D058F">
        <w:rPr>
          <w:bCs/>
          <w:color w:val="auto"/>
          <w:sz w:val="22"/>
          <w:szCs w:val="22"/>
        </w:rPr>
        <w:t xml:space="preserve"> </w:t>
      </w:r>
      <w:r w:rsidRPr="006D058F">
        <w:rPr>
          <w:color w:val="auto"/>
          <w:sz w:val="22"/>
          <w:szCs w:val="22"/>
        </w:rPr>
        <w:t>(в случае его отсутствия на заседании).</w:t>
      </w:r>
    </w:p>
    <w:p w:rsidR="00BE5839" w:rsidRPr="006D058F" w:rsidRDefault="00BE5839" w:rsidP="006D058F">
      <w:pPr>
        <w:pStyle w:val="111"/>
        <w:shd w:val="clear" w:color="auto" w:fill="FFFFFF"/>
        <w:tabs>
          <w:tab w:val="left" w:pos="426"/>
          <w:tab w:val="left" w:pos="1418"/>
        </w:tabs>
        <w:ind w:firstLine="851"/>
        <w:jc w:val="both"/>
        <w:rPr>
          <w:rFonts w:cs="Times New Roman"/>
          <w:sz w:val="22"/>
          <w:szCs w:val="22"/>
        </w:rPr>
      </w:pPr>
      <w:r w:rsidRPr="006D058F">
        <w:rPr>
          <w:rFonts w:cs="Times New Roman"/>
          <w:sz w:val="22"/>
          <w:szCs w:val="22"/>
        </w:rPr>
        <w:t>Порядок проведения заседаний Ревизионной комиссии:</w:t>
      </w:r>
    </w:p>
    <w:p w:rsidR="00BE5839" w:rsidRPr="006D058F" w:rsidRDefault="00BE5839" w:rsidP="006D058F">
      <w:pPr>
        <w:pStyle w:val="afb"/>
        <w:widowControl/>
        <w:numPr>
          <w:ilvl w:val="0"/>
          <w:numId w:val="42"/>
        </w:numPr>
        <w:tabs>
          <w:tab w:val="clear" w:pos="709"/>
          <w:tab w:val="left" w:pos="426"/>
        </w:tabs>
        <w:suppressAutoHyphens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Определение председательствующим кворума заседания;</w:t>
      </w:r>
    </w:p>
    <w:p w:rsidR="00BE5839" w:rsidRPr="006D058F" w:rsidRDefault="00BE5839" w:rsidP="006D058F">
      <w:pPr>
        <w:pStyle w:val="afb"/>
        <w:widowControl/>
        <w:numPr>
          <w:ilvl w:val="0"/>
          <w:numId w:val="42"/>
        </w:numPr>
        <w:tabs>
          <w:tab w:val="clear" w:pos="709"/>
          <w:tab w:val="left" w:pos="426"/>
        </w:tabs>
        <w:suppressAutoHyphens w:val="0"/>
        <w:spacing w:line="240" w:lineRule="auto"/>
        <w:ind w:left="0" w:firstLine="851"/>
        <w:jc w:val="both"/>
        <w:rPr>
          <w:rFonts w:eastAsia="MS Mincho" w:cs="Times New Roman"/>
          <w:color w:val="auto"/>
          <w:sz w:val="22"/>
          <w:szCs w:val="22"/>
        </w:rPr>
      </w:pPr>
      <w:r w:rsidRPr="006D058F">
        <w:rPr>
          <w:rFonts w:eastAsia="MS Mincho" w:cs="Times New Roman"/>
          <w:color w:val="auto"/>
          <w:sz w:val="22"/>
          <w:szCs w:val="22"/>
        </w:rPr>
        <w:t xml:space="preserve"> Рассмотрение </w:t>
      </w:r>
      <w:r w:rsidRPr="006D058F">
        <w:rPr>
          <w:rFonts w:cs="Times New Roman"/>
          <w:color w:val="auto"/>
          <w:sz w:val="22"/>
          <w:szCs w:val="22"/>
        </w:rPr>
        <w:t>Ревизионной комиссией</w:t>
      </w:r>
      <w:r w:rsidRPr="006D058F">
        <w:rPr>
          <w:rFonts w:cs="Times New Roman"/>
          <w:bCs/>
          <w:color w:val="auto"/>
          <w:sz w:val="22"/>
          <w:szCs w:val="22"/>
        </w:rPr>
        <w:t xml:space="preserve"> </w:t>
      </w:r>
      <w:r w:rsidRPr="006D058F">
        <w:rPr>
          <w:rFonts w:eastAsia="MS Mincho" w:cs="Times New Roman"/>
          <w:color w:val="auto"/>
          <w:sz w:val="22"/>
          <w:szCs w:val="22"/>
        </w:rPr>
        <w:t>повестки дня и принятие решений;</w:t>
      </w:r>
    </w:p>
    <w:p w:rsidR="00BE5839" w:rsidRPr="006D058F" w:rsidRDefault="00BE5839" w:rsidP="006D058F">
      <w:pPr>
        <w:pStyle w:val="afb"/>
        <w:widowControl/>
        <w:numPr>
          <w:ilvl w:val="0"/>
          <w:numId w:val="42"/>
        </w:numPr>
        <w:tabs>
          <w:tab w:val="clear" w:pos="709"/>
          <w:tab w:val="left" w:pos="426"/>
        </w:tabs>
        <w:suppressAutoHyphens w:val="0"/>
        <w:spacing w:line="240" w:lineRule="auto"/>
        <w:ind w:left="0" w:firstLine="851"/>
        <w:jc w:val="both"/>
        <w:rPr>
          <w:rFonts w:cs="Times New Roman"/>
          <w:color w:val="auto"/>
          <w:sz w:val="22"/>
          <w:szCs w:val="22"/>
        </w:rPr>
      </w:pPr>
      <w:r w:rsidRPr="006D058F">
        <w:rPr>
          <w:rFonts w:cs="Times New Roman"/>
          <w:color w:val="auto"/>
          <w:sz w:val="22"/>
          <w:szCs w:val="22"/>
        </w:rPr>
        <w:t xml:space="preserve"> Оформление протокола по итогам проведения заседания Ревизионной комиссии.</w:t>
      </w:r>
    </w:p>
    <w:p w:rsidR="00BE5839" w:rsidRPr="006D058F" w:rsidRDefault="00BE5839" w:rsidP="006D058F">
      <w:pPr>
        <w:pStyle w:val="afb"/>
        <w:widowControl/>
        <w:numPr>
          <w:ilvl w:val="0"/>
          <w:numId w:val="42"/>
        </w:numPr>
        <w:tabs>
          <w:tab w:val="clear" w:pos="709"/>
          <w:tab w:val="left" w:pos="426"/>
          <w:tab w:val="num" w:pos="1128"/>
        </w:tabs>
        <w:suppressAutoHyphens w:val="0"/>
        <w:autoSpaceDE w:val="0"/>
        <w:autoSpaceDN w:val="0"/>
        <w:adjustRightInd w:val="0"/>
        <w:spacing w:line="240" w:lineRule="auto"/>
        <w:ind w:left="0" w:firstLine="851"/>
        <w:jc w:val="both"/>
        <w:rPr>
          <w:rFonts w:cs="Times New Roman"/>
          <w:color w:val="auto"/>
          <w:sz w:val="22"/>
          <w:szCs w:val="22"/>
        </w:rPr>
      </w:pPr>
      <w:r w:rsidRPr="006D058F">
        <w:rPr>
          <w:rFonts w:cs="Times New Roman"/>
          <w:color w:val="auto"/>
          <w:sz w:val="22"/>
          <w:szCs w:val="22"/>
        </w:rPr>
        <w:t xml:space="preserve"> Заседания проводятся в форме совместного присутствия его членов (очная форма голосования). Допускается принятие решений </w:t>
      </w:r>
      <w:proofErr w:type="spellStart"/>
      <w:r w:rsidRPr="006D058F">
        <w:rPr>
          <w:rFonts w:cs="Times New Roman"/>
          <w:color w:val="auto"/>
          <w:sz w:val="22"/>
          <w:szCs w:val="22"/>
        </w:rPr>
        <w:t>очно-заочным</w:t>
      </w:r>
      <w:proofErr w:type="spellEnd"/>
      <w:r w:rsidRPr="006D058F">
        <w:rPr>
          <w:rFonts w:cs="Times New Roman"/>
          <w:color w:val="auto"/>
          <w:sz w:val="22"/>
          <w:szCs w:val="22"/>
        </w:rPr>
        <w:t xml:space="preserve">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BE5839" w:rsidRPr="006D058F" w:rsidRDefault="00BE5839" w:rsidP="006D058F">
      <w:pPr>
        <w:ind w:firstLine="851"/>
        <w:jc w:val="both"/>
        <w:rPr>
          <w:color w:val="auto"/>
          <w:sz w:val="22"/>
          <w:szCs w:val="22"/>
        </w:rPr>
      </w:pPr>
      <w:r w:rsidRPr="006D058F">
        <w:rPr>
          <w:color w:val="auto"/>
          <w:sz w:val="22"/>
          <w:szCs w:val="22"/>
        </w:rPr>
        <w:t>В случае отсутствия кворума заседание Ревизионной комиссии не проводится. Повторное заседание Ревизионной комиссии с той же повесткой дня должно быть проведено в срок не позднее чем через 10 дней.</w:t>
      </w:r>
    </w:p>
    <w:bookmarkEnd w:id="47"/>
    <w:p w:rsidR="00BE5839" w:rsidRPr="006D058F" w:rsidRDefault="00BE5839" w:rsidP="006D058F">
      <w:pPr>
        <w:ind w:firstLine="851"/>
        <w:jc w:val="both"/>
        <w:rPr>
          <w:color w:val="auto"/>
          <w:sz w:val="22"/>
          <w:szCs w:val="22"/>
        </w:rPr>
      </w:pPr>
      <w:r w:rsidRPr="006D058F">
        <w:rPr>
          <w:color w:val="auto"/>
          <w:sz w:val="22"/>
          <w:szCs w:val="22"/>
        </w:rPr>
        <w:t>28.9. Члены Ревизионной комиссии (Ревизор) не могут совмещать исполнение своих обязанностей с работой в Кооперативе по трудовому договору.</w:t>
      </w:r>
    </w:p>
    <w:p w:rsidR="00BE5839" w:rsidRPr="006D058F" w:rsidRDefault="00BE5839" w:rsidP="006D058F">
      <w:pPr>
        <w:ind w:firstLine="851"/>
        <w:jc w:val="both"/>
        <w:rPr>
          <w:color w:val="auto"/>
          <w:sz w:val="22"/>
          <w:szCs w:val="22"/>
        </w:rPr>
      </w:pPr>
      <w:r w:rsidRPr="006D058F">
        <w:rPr>
          <w:color w:val="auto"/>
          <w:sz w:val="22"/>
          <w:szCs w:val="22"/>
        </w:rPr>
        <w:t>28.10. Ревизионная комиссия (Ревизор) обязана не позже, чем за месяц до даты очередного Общего собрания приступить к проверке деятельности Кооператива, Правления, Комитета по займам, состояния денежных средств и имущества Кооператива, а также к ревизии относящихся к отчету и балансу книг, счетов, документов, всего делопроизводства Кооператива. По результатам проверки Ревизионная комиссия (Ревизор) представляет свое заключение в Правление, которое выносит его на рассмотрение Общего собрания с объяснениями на последовавшие со стороны Ревизионной комиссии замечания, если таковые имеются.</w:t>
      </w:r>
    </w:p>
    <w:p w:rsidR="00BE5839" w:rsidRPr="006D058F" w:rsidRDefault="00BE5839" w:rsidP="006D058F">
      <w:pPr>
        <w:ind w:firstLine="851"/>
        <w:jc w:val="both"/>
        <w:rPr>
          <w:color w:val="auto"/>
          <w:sz w:val="22"/>
          <w:szCs w:val="22"/>
        </w:rPr>
      </w:pPr>
      <w:r w:rsidRPr="006D058F">
        <w:rPr>
          <w:color w:val="auto"/>
          <w:sz w:val="22"/>
          <w:szCs w:val="22"/>
        </w:rPr>
        <w:t xml:space="preserve">28.11. Наряду с </w:t>
      </w:r>
      <w:proofErr w:type="gramStart"/>
      <w:r w:rsidRPr="006D058F">
        <w:rPr>
          <w:color w:val="auto"/>
          <w:sz w:val="22"/>
          <w:szCs w:val="22"/>
        </w:rPr>
        <w:t>плановыми</w:t>
      </w:r>
      <w:proofErr w:type="gramEnd"/>
      <w:r w:rsidRPr="006D058F">
        <w:rPr>
          <w:color w:val="auto"/>
          <w:sz w:val="22"/>
          <w:szCs w:val="22"/>
        </w:rPr>
        <w:t>, Ревизионная комиссия (Ревизор) может проводить и внеочередные ревизии по требованию не менее чем 10% от общего числа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28.12. Заключения Ревизионной комиссии (Ревизора) Кооператива по выявленным нарушениям рассматриваются и исполняются Правлением или Единоличным исполнительным органом Кооператива в течение 30 дней, после чего ими принимаются решения по выявленным нарушениям. В случае несогласия Ревизионной комиссии Кооператива с решением Правления или Единоличного исполнительного органа Кооператива либо при непринятии ими решения, Ревизионная комиссия инициирует созыв внеочередного </w:t>
      </w:r>
      <w:r w:rsidRPr="006D058F">
        <w:rPr>
          <w:color w:val="auto"/>
          <w:sz w:val="22"/>
          <w:szCs w:val="22"/>
        </w:rPr>
        <w:lastRenderedPageBreak/>
        <w:t>Общего собрания и представляет свое решение на его рассмотрение.</w:t>
      </w:r>
    </w:p>
    <w:p w:rsidR="00BE5839" w:rsidRPr="006D058F" w:rsidRDefault="00BE5839" w:rsidP="006D058F">
      <w:pPr>
        <w:ind w:firstLine="851"/>
        <w:jc w:val="both"/>
        <w:rPr>
          <w:color w:val="auto"/>
          <w:sz w:val="22"/>
          <w:szCs w:val="22"/>
        </w:rPr>
      </w:pPr>
      <w:r w:rsidRPr="006D058F">
        <w:rPr>
          <w:color w:val="auto"/>
          <w:sz w:val="22"/>
          <w:szCs w:val="22"/>
        </w:rPr>
        <w:t xml:space="preserve">28.13. Ревизионная комиссия (Ревизор) осуществляет текущий </w:t>
      </w:r>
      <w:proofErr w:type="gramStart"/>
      <w:r w:rsidRPr="006D058F">
        <w:rPr>
          <w:color w:val="auto"/>
          <w:sz w:val="22"/>
          <w:szCs w:val="22"/>
        </w:rPr>
        <w:t>контроль за</w:t>
      </w:r>
      <w:proofErr w:type="gramEnd"/>
      <w:r w:rsidRPr="006D058F">
        <w:rPr>
          <w:color w:val="auto"/>
          <w:sz w:val="22"/>
          <w:szCs w:val="22"/>
        </w:rPr>
        <w:t xml:space="preserve"> деятельностью Председателя Правления, рассмотрение его отчетов, принятие решения о приостановлении его полномочий, рекомендаций общему собранию о продлении или прекращении полномочий Председателя Правления.</w:t>
      </w:r>
    </w:p>
    <w:p w:rsidR="00BE5839" w:rsidRPr="006D058F" w:rsidRDefault="00BE5839" w:rsidP="006D058F">
      <w:pPr>
        <w:ind w:firstLine="851"/>
        <w:jc w:val="both"/>
        <w:rPr>
          <w:color w:val="auto"/>
          <w:sz w:val="22"/>
          <w:szCs w:val="22"/>
        </w:rPr>
      </w:pPr>
      <w:r w:rsidRPr="006D058F">
        <w:rPr>
          <w:color w:val="auto"/>
          <w:sz w:val="22"/>
          <w:szCs w:val="22"/>
        </w:rPr>
        <w:t>28.14. Правление и Единоличный исполнительный орган Кооператива обязаны оказывать Ревизионной комиссии (Ревизору) необходимое содействие, предоставлять все материалы и документы, необходимые для осуществления ревизий, и обеспечивать условия для их проведения.</w:t>
      </w:r>
    </w:p>
    <w:p w:rsidR="00BE5839" w:rsidRPr="006D058F" w:rsidRDefault="00BE5839" w:rsidP="006D058F">
      <w:pPr>
        <w:ind w:firstLine="851"/>
        <w:jc w:val="both"/>
        <w:rPr>
          <w:color w:val="auto"/>
          <w:sz w:val="22"/>
          <w:szCs w:val="22"/>
        </w:rPr>
      </w:pPr>
      <w:r w:rsidRPr="006D058F">
        <w:rPr>
          <w:color w:val="auto"/>
          <w:sz w:val="22"/>
          <w:szCs w:val="22"/>
        </w:rPr>
        <w:t>28.15 Члены Кооператива вправе обжаловать решения Ревизионной комиссии (Ревизора)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BE5839" w:rsidRPr="006D058F" w:rsidRDefault="00BE5839" w:rsidP="006D058F">
      <w:pPr>
        <w:ind w:firstLine="851"/>
        <w:jc w:val="both"/>
        <w:rPr>
          <w:color w:val="auto"/>
          <w:sz w:val="22"/>
          <w:szCs w:val="22"/>
        </w:rPr>
      </w:pPr>
      <w:r w:rsidRPr="006D058F">
        <w:rPr>
          <w:b/>
          <w:color w:val="auto"/>
          <w:sz w:val="22"/>
          <w:szCs w:val="22"/>
        </w:rPr>
        <w:t>Статья 29. Комитет по займам Кооператива</w:t>
      </w:r>
    </w:p>
    <w:p w:rsidR="00BE5839" w:rsidRPr="006D058F" w:rsidRDefault="00BE5839" w:rsidP="006D058F">
      <w:pPr>
        <w:ind w:firstLine="851"/>
        <w:jc w:val="both"/>
        <w:rPr>
          <w:color w:val="auto"/>
          <w:sz w:val="22"/>
          <w:szCs w:val="22"/>
        </w:rPr>
      </w:pPr>
      <w:r w:rsidRPr="006D058F">
        <w:rPr>
          <w:color w:val="auto"/>
          <w:sz w:val="22"/>
          <w:szCs w:val="22"/>
        </w:rPr>
        <w:t>29.1. В Кооперативе может быть создан Комитет по займам. Если в Кооперативе число членов превышает 1 000 человек, создание Комитета по займам является обязательным.</w:t>
      </w:r>
    </w:p>
    <w:p w:rsidR="00BE5839" w:rsidRPr="006D058F" w:rsidRDefault="00BE5839" w:rsidP="006D058F">
      <w:pPr>
        <w:ind w:firstLine="851"/>
        <w:jc w:val="both"/>
        <w:rPr>
          <w:color w:val="auto"/>
          <w:sz w:val="22"/>
          <w:szCs w:val="22"/>
        </w:rPr>
      </w:pPr>
      <w:r w:rsidRPr="006D058F">
        <w:rPr>
          <w:color w:val="auto"/>
          <w:sz w:val="22"/>
          <w:szCs w:val="22"/>
        </w:rPr>
        <w:t xml:space="preserve"> В случае отсутствия в Кооперативе комитета по займам решение о предоставлении займов членам Кооператива принимает Правление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29.2. Комитет по займам принимает решения о предоставлении займов членам Кооператива и об их возврате в порядке, определенном Положением о порядке предоставления займов членам </w:t>
      </w:r>
      <w:r w:rsidRPr="006D058F">
        <w:rPr>
          <w:bCs/>
          <w:color w:val="auto"/>
          <w:sz w:val="22"/>
          <w:szCs w:val="22"/>
        </w:rPr>
        <w:t>кредитного потребительского кооператива</w:t>
      </w:r>
      <w:r w:rsidRPr="006D058F">
        <w:rPr>
          <w:color w:val="auto"/>
          <w:sz w:val="22"/>
          <w:szCs w:val="22"/>
        </w:rPr>
        <w:t xml:space="preserve">, утвержденным Общим собранием, </w:t>
      </w:r>
      <w:bookmarkStart w:id="48" w:name="_Hlk196819330"/>
      <w:r w:rsidRPr="006D058F">
        <w:rPr>
          <w:color w:val="auto"/>
          <w:sz w:val="22"/>
          <w:szCs w:val="22"/>
        </w:rPr>
        <w:t>в том числе по вопросам управления рисками Кооператива.</w:t>
      </w:r>
    </w:p>
    <w:bookmarkEnd w:id="48"/>
    <w:p w:rsidR="00BE5839" w:rsidRPr="006D058F" w:rsidRDefault="00BE5839" w:rsidP="006D058F">
      <w:pPr>
        <w:ind w:firstLine="851"/>
        <w:jc w:val="both"/>
        <w:rPr>
          <w:color w:val="auto"/>
          <w:sz w:val="22"/>
          <w:szCs w:val="22"/>
        </w:rPr>
      </w:pPr>
      <w:r w:rsidRPr="006D058F">
        <w:rPr>
          <w:color w:val="auto"/>
          <w:sz w:val="22"/>
          <w:szCs w:val="22"/>
        </w:rPr>
        <w:t xml:space="preserve">29.3. </w:t>
      </w:r>
      <w:r w:rsidRPr="006D058F">
        <w:rPr>
          <w:bCs/>
          <w:color w:val="auto"/>
          <w:sz w:val="22"/>
          <w:szCs w:val="22"/>
        </w:rPr>
        <w:t>Персональный состав комитета по займам назначается правлением кредитного кооператива из числа членов кредитного кооператива (пайщиков) и (или) работников кредитного кооператива в составе 3 человек сроком на пять лет. Лицо может быть назначено членом комитета по займам неограниченное количество раз. По решению правления Кооператива, полномочия члена комитета по займам могут быть прекращены досрочно.</w:t>
      </w:r>
    </w:p>
    <w:p w:rsidR="00BE5839" w:rsidRPr="006D058F" w:rsidRDefault="00BE5839" w:rsidP="006D058F">
      <w:pPr>
        <w:ind w:firstLine="851"/>
        <w:jc w:val="both"/>
        <w:rPr>
          <w:color w:val="auto"/>
          <w:sz w:val="22"/>
          <w:szCs w:val="22"/>
        </w:rPr>
      </w:pPr>
      <w:r w:rsidRPr="006D058F">
        <w:rPr>
          <w:color w:val="auto"/>
          <w:sz w:val="22"/>
          <w:szCs w:val="22"/>
        </w:rPr>
        <w:t>29.4. Члены комитета по займам не могут быть избраны или назначены в иные органы Кооператива.</w:t>
      </w:r>
    </w:p>
    <w:p w:rsidR="00BE5839" w:rsidRPr="006D058F" w:rsidRDefault="00BE5839" w:rsidP="006D058F">
      <w:pPr>
        <w:ind w:firstLine="851"/>
        <w:jc w:val="both"/>
        <w:rPr>
          <w:bCs/>
          <w:color w:val="auto"/>
          <w:sz w:val="22"/>
          <w:szCs w:val="22"/>
        </w:rPr>
      </w:pPr>
      <w:r w:rsidRPr="006D058F">
        <w:rPr>
          <w:color w:val="auto"/>
          <w:sz w:val="22"/>
          <w:szCs w:val="22"/>
        </w:rPr>
        <w:t xml:space="preserve">29.5.  Проведение заседания Комитета по займам правомочно, если на нем присутствует более половины количества его членов, т.е. при наличии кворума. </w:t>
      </w:r>
    </w:p>
    <w:p w:rsidR="00BE5839" w:rsidRPr="006D058F" w:rsidRDefault="00BE5839" w:rsidP="006D058F">
      <w:pPr>
        <w:pStyle w:val="111"/>
        <w:shd w:val="clear" w:color="auto" w:fill="FFFFFF"/>
        <w:tabs>
          <w:tab w:val="left" w:pos="709"/>
          <w:tab w:val="left" w:pos="1418"/>
        </w:tabs>
        <w:ind w:firstLine="851"/>
        <w:jc w:val="both"/>
        <w:rPr>
          <w:rFonts w:cs="Times New Roman"/>
          <w:sz w:val="22"/>
          <w:szCs w:val="22"/>
        </w:rPr>
      </w:pPr>
      <w:r w:rsidRPr="006D058F">
        <w:rPr>
          <w:rFonts w:cs="Times New Roman"/>
          <w:sz w:val="22"/>
          <w:szCs w:val="22"/>
        </w:rPr>
        <w:t xml:space="preserve">29.6. </w:t>
      </w:r>
      <w:bookmarkStart w:id="49" w:name="_Hlk196819638"/>
      <w:r w:rsidRPr="006D058F">
        <w:rPr>
          <w:rFonts w:cs="Times New Roman"/>
          <w:sz w:val="22"/>
          <w:szCs w:val="22"/>
        </w:rPr>
        <w:t>Решения считаются принятыми, если за них проголосовало более двух третей количества членов Комитета по займам, присутствующих на его заседании</w:t>
      </w:r>
      <w:bookmarkEnd w:id="49"/>
      <w:r w:rsidRPr="006D058F">
        <w:rPr>
          <w:rFonts w:cs="Times New Roman"/>
          <w:sz w:val="22"/>
          <w:szCs w:val="22"/>
        </w:rPr>
        <w:t>.</w:t>
      </w:r>
    </w:p>
    <w:p w:rsidR="00BE5839" w:rsidRPr="006D058F" w:rsidRDefault="00BE5839" w:rsidP="006D058F">
      <w:pPr>
        <w:ind w:firstLine="851"/>
        <w:jc w:val="both"/>
        <w:rPr>
          <w:color w:val="auto"/>
          <w:sz w:val="22"/>
          <w:szCs w:val="22"/>
        </w:rPr>
      </w:pPr>
      <w:r w:rsidRPr="006D058F">
        <w:rPr>
          <w:color w:val="auto"/>
          <w:sz w:val="22"/>
          <w:szCs w:val="22"/>
        </w:rPr>
        <w:t>29.7. Перед началом заседания председатель заседания определяет (фиксирует) кворум заседания и открывает заседание. В случае отсутствия кворума заседание Комитета по займам не проводится. Повторное заседание Комитета по займам с той же повесткой дня должно быть проведено в срок не позднее чем через 10 дней.</w:t>
      </w:r>
    </w:p>
    <w:p w:rsidR="00BE5839" w:rsidRPr="006D058F" w:rsidRDefault="00BE5839" w:rsidP="006D058F">
      <w:pPr>
        <w:ind w:firstLine="851"/>
        <w:jc w:val="both"/>
        <w:rPr>
          <w:b/>
          <w:color w:val="auto"/>
          <w:sz w:val="22"/>
          <w:szCs w:val="22"/>
        </w:rPr>
      </w:pPr>
      <w:r w:rsidRPr="006D058F">
        <w:rPr>
          <w:b/>
          <w:bCs/>
          <w:color w:val="auto"/>
          <w:sz w:val="22"/>
          <w:szCs w:val="22"/>
        </w:rPr>
        <w:t>РАЗДЕЛ 9. ПОРЯДОК СОЗЫВА И СРОКИ ПРОВЕДЕНИЯ ОБЩЕГО СОБРАНИЯ ЧЛЕНОВ КООПЕРАТИВА, ПОРЯДОК ОРГАНИЗАЦИИ ПОДСЧЕТА ГОЛОСОВ</w:t>
      </w:r>
    </w:p>
    <w:p w:rsidR="00BE5839" w:rsidRPr="006D058F" w:rsidRDefault="00BE5839" w:rsidP="006D058F">
      <w:pPr>
        <w:ind w:firstLine="851"/>
        <w:jc w:val="both"/>
        <w:rPr>
          <w:color w:val="auto"/>
          <w:sz w:val="22"/>
          <w:szCs w:val="22"/>
        </w:rPr>
      </w:pPr>
      <w:r w:rsidRPr="006D058F">
        <w:rPr>
          <w:b/>
          <w:color w:val="auto"/>
          <w:sz w:val="22"/>
          <w:szCs w:val="22"/>
        </w:rPr>
        <w:t xml:space="preserve">Статья 30. Порядок корпоративных процедур </w:t>
      </w:r>
      <w:proofErr w:type="gramStart"/>
      <w:r w:rsidRPr="006D058F">
        <w:rPr>
          <w:b/>
          <w:color w:val="auto"/>
          <w:sz w:val="22"/>
          <w:szCs w:val="22"/>
        </w:rPr>
        <w:t>при</w:t>
      </w:r>
      <w:proofErr w:type="gramEnd"/>
      <w:r w:rsidRPr="006D058F">
        <w:rPr>
          <w:b/>
          <w:color w:val="auto"/>
          <w:sz w:val="22"/>
          <w:szCs w:val="22"/>
        </w:rPr>
        <w:t xml:space="preserve"> проведения Общего собрания членов Кооператива и порядок проведения общего собрания</w:t>
      </w:r>
    </w:p>
    <w:p w:rsidR="00BE5839" w:rsidRPr="006D058F" w:rsidRDefault="00BE5839" w:rsidP="006D058F">
      <w:pPr>
        <w:ind w:firstLine="851"/>
        <w:jc w:val="both"/>
        <w:rPr>
          <w:color w:val="auto"/>
          <w:sz w:val="22"/>
          <w:szCs w:val="22"/>
        </w:rPr>
      </w:pPr>
      <w:r w:rsidRPr="006D058F">
        <w:rPr>
          <w:color w:val="auto"/>
          <w:sz w:val="22"/>
          <w:szCs w:val="22"/>
        </w:rPr>
        <w:t xml:space="preserve">30.1. Общее собрание может быть очередным или внеочередным. Общее собрание кооператива может </w:t>
      </w:r>
      <w:proofErr w:type="gramStart"/>
      <w:r w:rsidRPr="006D058F">
        <w:rPr>
          <w:color w:val="auto"/>
          <w:sz w:val="22"/>
          <w:szCs w:val="22"/>
        </w:rPr>
        <w:t>проводится</w:t>
      </w:r>
      <w:proofErr w:type="gramEnd"/>
      <w:r w:rsidRPr="006D058F">
        <w:rPr>
          <w:color w:val="auto"/>
          <w:sz w:val="22"/>
          <w:szCs w:val="22"/>
        </w:rPr>
        <w:t>:</w:t>
      </w:r>
    </w:p>
    <w:p w:rsidR="00BE5839" w:rsidRPr="006D058F" w:rsidRDefault="00BE5839" w:rsidP="006D058F">
      <w:pPr>
        <w:numPr>
          <w:ilvl w:val="0"/>
          <w:numId w:val="43"/>
        </w:numPr>
        <w:ind w:left="0" w:firstLine="851"/>
        <w:jc w:val="both"/>
        <w:rPr>
          <w:rFonts w:eastAsia="Calibri"/>
          <w:color w:val="auto"/>
          <w:sz w:val="22"/>
          <w:szCs w:val="22"/>
        </w:rPr>
      </w:pPr>
      <w:bookmarkStart w:id="50" w:name="_Hlk196311311"/>
      <w:r w:rsidRPr="006D058F">
        <w:rPr>
          <w:rFonts w:eastAsia="Calibri"/>
          <w:color w:val="auto"/>
          <w:sz w:val="22"/>
          <w:szCs w:val="22"/>
        </w:rPr>
        <w:t>в Очной форме (личное присутствие членов Кооператива,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BE5839" w:rsidRPr="006D058F" w:rsidRDefault="00BE5839" w:rsidP="006D058F">
      <w:pPr>
        <w:numPr>
          <w:ilvl w:val="0"/>
          <w:numId w:val="43"/>
        </w:numPr>
        <w:ind w:left="0" w:firstLine="851"/>
        <w:jc w:val="both"/>
        <w:rPr>
          <w:color w:val="auto"/>
          <w:sz w:val="22"/>
          <w:szCs w:val="22"/>
        </w:rPr>
      </w:pPr>
      <w:r w:rsidRPr="006D058F">
        <w:rPr>
          <w:rFonts w:eastAsia="Calibri"/>
          <w:color w:val="auto"/>
          <w:sz w:val="22"/>
          <w:szCs w:val="22"/>
        </w:rPr>
        <w:t>в форме Собрания уполномоченных (личное присутствие уполномоченных,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BE5839" w:rsidRPr="006D058F" w:rsidRDefault="00BE5839" w:rsidP="006D058F">
      <w:pPr>
        <w:numPr>
          <w:ilvl w:val="0"/>
          <w:numId w:val="43"/>
        </w:numPr>
        <w:ind w:left="0" w:firstLine="851"/>
        <w:jc w:val="both"/>
        <w:rPr>
          <w:color w:val="auto"/>
          <w:sz w:val="22"/>
          <w:szCs w:val="22"/>
        </w:rPr>
      </w:pPr>
      <w:r w:rsidRPr="006D058F">
        <w:rPr>
          <w:color w:val="auto"/>
          <w:sz w:val="22"/>
          <w:szCs w:val="22"/>
        </w:rPr>
        <w:t>в форме Заочного голосования (голосование по бюллетеням для голосования).</w:t>
      </w:r>
    </w:p>
    <w:bookmarkEnd w:id="50"/>
    <w:p w:rsidR="00BE5839" w:rsidRPr="006D058F" w:rsidRDefault="00BE5839" w:rsidP="006D058F">
      <w:pPr>
        <w:ind w:firstLine="851"/>
        <w:jc w:val="both"/>
        <w:rPr>
          <w:color w:val="auto"/>
          <w:sz w:val="22"/>
          <w:szCs w:val="22"/>
        </w:rPr>
      </w:pPr>
      <w:r w:rsidRPr="006D058F">
        <w:rPr>
          <w:color w:val="auto"/>
          <w:sz w:val="22"/>
          <w:szCs w:val="22"/>
        </w:rPr>
        <w:t>Решение о форме проведения общего собрания принимает Правление Кооператива.</w:t>
      </w:r>
    </w:p>
    <w:p w:rsidR="00BE5839" w:rsidRPr="006D058F" w:rsidRDefault="00BE5839" w:rsidP="006D058F">
      <w:pPr>
        <w:ind w:firstLine="851"/>
        <w:jc w:val="both"/>
        <w:rPr>
          <w:color w:val="auto"/>
          <w:sz w:val="22"/>
          <w:szCs w:val="22"/>
        </w:rPr>
      </w:pPr>
      <w:r w:rsidRPr="006D058F">
        <w:rPr>
          <w:color w:val="auto"/>
          <w:sz w:val="22"/>
          <w:szCs w:val="22"/>
        </w:rPr>
        <w:t>30.2. Очередное Общее собрание проводится ежегодно не позднее чем через шесть месяцев после окончания финансового года. Дата проведения очередного общего собрания устанавливается Правлением Кооператива.</w:t>
      </w:r>
    </w:p>
    <w:p w:rsidR="00BE5839" w:rsidRPr="006D058F" w:rsidRDefault="00BE5839" w:rsidP="006D058F">
      <w:pPr>
        <w:shd w:val="clear" w:color="auto" w:fill="FFFFFF"/>
        <w:ind w:firstLine="851"/>
        <w:jc w:val="both"/>
        <w:rPr>
          <w:color w:val="auto"/>
          <w:sz w:val="22"/>
          <w:szCs w:val="22"/>
          <w:shd w:val="clear" w:color="auto" w:fill="FFFFFF"/>
        </w:rPr>
      </w:pPr>
      <w:r w:rsidRPr="006D058F">
        <w:rPr>
          <w:color w:val="auto"/>
          <w:sz w:val="22"/>
          <w:szCs w:val="22"/>
          <w:shd w:val="clear" w:color="auto" w:fill="FFFFFF"/>
        </w:rPr>
        <w:t>Срок полномочий общего собрания членов Кооператива – до момента ликвидации Кооператива.</w:t>
      </w:r>
    </w:p>
    <w:p w:rsidR="00BE5839" w:rsidRPr="006D058F" w:rsidRDefault="00BE5839" w:rsidP="006D058F">
      <w:pPr>
        <w:ind w:firstLine="851"/>
        <w:jc w:val="both"/>
        <w:rPr>
          <w:color w:val="auto"/>
          <w:sz w:val="22"/>
          <w:szCs w:val="22"/>
        </w:rPr>
      </w:pPr>
      <w:r w:rsidRPr="006D058F">
        <w:rPr>
          <w:color w:val="auto"/>
          <w:sz w:val="22"/>
          <w:szCs w:val="22"/>
        </w:rPr>
        <w:t>30.3. Внеочередное Общее собрание может быть созвано по инициативе:</w:t>
      </w:r>
    </w:p>
    <w:p w:rsidR="00BE5839" w:rsidRPr="006D058F" w:rsidRDefault="00BE5839" w:rsidP="006D058F">
      <w:pPr>
        <w:ind w:firstLine="851"/>
        <w:jc w:val="both"/>
        <w:rPr>
          <w:color w:val="auto"/>
          <w:sz w:val="22"/>
          <w:szCs w:val="22"/>
        </w:rPr>
      </w:pPr>
      <w:r w:rsidRPr="006D058F">
        <w:rPr>
          <w:color w:val="auto"/>
          <w:sz w:val="22"/>
          <w:szCs w:val="22"/>
        </w:rPr>
        <w:t>- Правления Кооператива (решение оформляется Протоколом);</w:t>
      </w:r>
    </w:p>
    <w:p w:rsidR="00BE5839" w:rsidRPr="006D058F" w:rsidRDefault="00BE5839" w:rsidP="006D058F">
      <w:pPr>
        <w:ind w:firstLine="851"/>
        <w:jc w:val="both"/>
        <w:rPr>
          <w:color w:val="auto"/>
          <w:sz w:val="22"/>
          <w:szCs w:val="22"/>
        </w:rPr>
      </w:pPr>
      <w:r w:rsidRPr="006D058F">
        <w:rPr>
          <w:color w:val="auto"/>
          <w:sz w:val="22"/>
          <w:szCs w:val="22"/>
        </w:rPr>
        <w:t>- по требованию иных органов Кооператива (решение оформляется Протоколом);</w:t>
      </w:r>
    </w:p>
    <w:p w:rsidR="00BE5839" w:rsidRPr="006D058F" w:rsidRDefault="00BE5839" w:rsidP="006D058F">
      <w:pPr>
        <w:ind w:firstLine="851"/>
        <w:jc w:val="both"/>
        <w:rPr>
          <w:color w:val="auto"/>
          <w:sz w:val="22"/>
          <w:szCs w:val="22"/>
        </w:rPr>
      </w:pPr>
      <w:r w:rsidRPr="006D058F">
        <w:rPr>
          <w:color w:val="auto"/>
          <w:sz w:val="22"/>
          <w:szCs w:val="22"/>
        </w:rPr>
        <w:t>- по требованию не менее одной трети общего количества членов Кооператива (решение оформляется Протоколом)</w:t>
      </w:r>
    </w:p>
    <w:p w:rsidR="00BE5839" w:rsidRPr="006D058F" w:rsidRDefault="00BE5839" w:rsidP="006D058F">
      <w:pPr>
        <w:ind w:firstLine="851"/>
        <w:jc w:val="both"/>
        <w:rPr>
          <w:color w:val="auto"/>
          <w:sz w:val="22"/>
          <w:szCs w:val="22"/>
        </w:rPr>
      </w:pPr>
      <w:r w:rsidRPr="006D058F">
        <w:rPr>
          <w:color w:val="auto"/>
          <w:sz w:val="22"/>
          <w:szCs w:val="22"/>
        </w:rPr>
        <w:t>30.4. В случае</w:t>
      </w:r>
      <w:proofErr w:type="gramStart"/>
      <w:r w:rsidRPr="006D058F">
        <w:rPr>
          <w:color w:val="auto"/>
          <w:sz w:val="22"/>
          <w:szCs w:val="22"/>
        </w:rPr>
        <w:t>,</w:t>
      </w:r>
      <w:proofErr w:type="gramEnd"/>
      <w:r w:rsidRPr="006D058F">
        <w:rPr>
          <w:color w:val="auto"/>
          <w:sz w:val="22"/>
          <w:szCs w:val="22"/>
        </w:rPr>
        <w:t xml:space="preserve"> если внеочередное Общее собрание созывается по требованию Ревизионной комиссии Кооператива, Председателя Правления, Единоличного исполнительного органа Кооператива или по </w:t>
      </w:r>
      <w:r w:rsidRPr="006D058F">
        <w:rPr>
          <w:color w:val="auto"/>
          <w:sz w:val="22"/>
          <w:szCs w:val="22"/>
        </w:rPr>
        <w:lastRenderedPageBreak/>
        <w:t>требованию не менее одной трети общего количества членов Кооператива, Правление Кооператива в течение пяти дней со дня предъявления требования о созыве внеочередного Общего собрания должно принять решение о созыве внеочередного Общего собрания или об отказе в его созыве. Решение Правления Кооператива об отказе в созыве внеочередного Общего собрания, а также непринятие решения о созыве указанного внеочередного Общего собрания в установленный срок могут быть оспорены лицами, требующими созыва такого собрания, в судебном порядке в течение трех месяцев со дня принятия указанного решения или истечения срока, предусмотренного для его принятия.</w:t>
      </w:r>
    </w:p>
    <w:p w:rsidR="00BE5839" w:rsidRPr="006D058F" w:rsidRDefault="00BE5839" w:rsidP="006D058F">
      <w:pPr>
        <w:ind w:firstLine="851"/>
        <w:jc w:val="both"/>
        <w:rPr>
          <w:color w:val="auto"/>
          <w:sz w:val="22"/>
          <w:szCs w:val="22"/>
        </w:rPr>
      </w:pPr>
      <w:r w:rsidRPr="006D058F">
        <w:rPr>
          <w:color w:val="auto"/>
          <w:sz w:val="22"/>
          <w:szCs w:val="22"/>
        </w:rPr>
        <w:t>Форму, дату и место проведения внеочередного Общего собрания членов кредитного кооператива определяет Правление кредитного кооператива в пятидневный срок с момента поступления в Правление решения инициатора о проведении внеочередного Общего собрания членов кредитного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Решение </w:t>
      </w:r>
      <w:proofErr w:type="gramStart"/>
      <w:r w:rsidRPr="006D058F">
        <w:rPr>
          <w:color w:val="auto"/>
          <w:sz w:val="22"/>
          <w:szCs w:val="22"/>
        </w:rPr>
        <w:t>инициатора проведения внеочередного Общего собрания членов кредитного кооператива</w:t>
      </w:r>
      <w:proofErr w:type="gramEnd"/>
      <w:r w:rsidRPr="006D058F">
        <w:rPr>
          <w:color w:val="auto"/>
          <w:sz w:val="22"/>
          <w:szCs w:val="22"/>
        </w:rPr>
        <w:t xml:space="preserve"> должно включать:</w:t>
      </w:r>
    </w:p>
    <w:p w:rsidR="00BE5839" w:rsidRPr="006D058F" w:rsidRDefault="00BE5839" w:rsidP="006D058F">
      <w:pPr>
        <w:ind w:firstLine="851"/>
        <w:jc w:val="both"/>
        <w:rPr>
          <w:color w:val="auto"/>
          <w:sz w:val="22"/>
          <w:szCs w:val="22"/>
        </w:rPr>
      </w:pPr>
      <w:r w:rsidRPr="006D058F">
        <w:rPr>
          <w:color w:val="auto"/>
          <w:sz w:val="22"/>
          <w:szCs w:val="22"/>
        </w:rPr>
        <w:t xml:space="preserve">-Причину </w:t>
      </w:r>
      <w:proofErr w:type="gramStart"/>
      <w:r w:rsidRPr="006D058F">
        <w:rPr>
          <w:color w:val="auto"/>
          <w:sz w:val="22"/>
          <w:szCs w:val="22"/>
        </w:rPr>
        <w:t>необходимости проведения внеочередного Общего собрания членов кредитного кооператива</w:t>
      </w:r>
      <w:proofErr w:type="gramEnd"/>
      <w:r w:rsidRPr="006D058F">
        <w:rPr>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-Повестку дня внеочередного Общего собрания членов кредитного кооператива;</w:t>
      </w:r>
    </w:p>
    <w:p w:rsidR="00BE5839" w:rsidRPr="006D058F" w:rsidRDefault="00BE5839" w:rsidP="006D058F">
      <w:pPr>
        <w:ind w:firstLine="851"/>
        <w:jc w:val="both"/>
        <w:rPr>
          <w:color w:val="auto"/>
          <w:sz w:val="22"/>
          <w:szCs w:val="22"/>
        </w:rPr>
      </w:pPr>
      <w:r w:rsidRPr="006D058F">
        <w:rPr>
          <w:color w:val="auto"/>
          <w:sz w:val="22"/>
          <w:szCs w:val="22"/>
        </w:rPr>
        <w:t>-В какой форме должно проводиться внеочередное Общее собрание членов кредитного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-Формулировки вопросов и предполагаемых ответов, которые необходимо включить в бюллетень для голосования на внеочередном Общем собрании членов кредитного кооператива, если оно проводится в форме заочного голосования;  </w:t>
      </w:r>
    </w:p>
    <w:p w:rsidR="00BE5839" w:rsidRPr="006D058F" w:rsidRDefault="00BE5839" w:rsidP="006D058F">
      <w:pPr>
        <w:ind w:firstLine="851"/>
        <w:jc w:val="both"/>
        <w:rPr>
          <w:color w:val="auto"/>
          <w:sz w:val="22"/>
          <w:szCs w:val="22"/>
        </w:rPr>
      </w:pPr>
      <w:r w:rsidRPr="006D058F">
        <w:rPr>
          <w:color w:val="auto"/>
          <w:sz w:val="22"/>
          <w:szCs w:val="22"/>
        </w:rPr>
        <w:t xml:space="preserve">-Подписи </w:t>
      </w:r>
      <w:proofErr w:type="gramStart"/>
      <w:r w:rsidRPr="006D058F">
        <w:rPr>
          <w:color w:val="auto"/>
          <w:sz w:val="22"/>
          <w:szCs w:val="22"/>
        </w:rPr>
        <w:t>инициаторов проведения внеочередного Общего собрания членов кредитного кооператива</w:t>
      </w:r>
      <w:proofErr w:type="gramEnd"/>
      <w:r w:rsidRPr="006D058F">
        <w:rPr>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 xml:space="preserve">  Повестка внеочередного Общего собрания членов кредитного кооператива определяется на основании </w:t>
      </w:r>
      <w:proofErr w:type="gramStart"/>
      <w:r w:rsidRPr="006D058F">
        <w:rPr>
          <w:color w:val="auto"/>
          <w:sz w:val="22"/>
          <w:szCs w:val="22"/>
        </w:rPr>
        <w:t>решения инициатора проведения внеочередного Общего собрания членов кредитного кооператива</w:t>
      </w:r>
      <w:proofErr w:type="gramEnd"/>
      <w:r w:rsidRPr="006D058F">
        <w:rPr>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 xml:space="preserve">  Порядок созыва внеочередного Общего собрания членов кредитного кооператива в очной форме, а также порядок его проведения аналогичен порядку созыва и проведения очередного Общего собрания членов кредитного кооператива.</w:t>
      </w:r>
    </w:p>
    <w:p w:rsidR="00BE5839" w:rsidRPr="006D058F" w:rsidRDefault="00BE5839" w:rsidP="006D058F">
      <w:pPr>
        <w:tabs>
          <w:tab w:val="clear" w:pos="709"/>
          <w:tab w:val="left" w:pos="0"/>
        </w:tabs>
        <w:ind w:firstLine="851"/>
        <w:jc w:val="both"/>
        <w:rPr>
          <w:color w:val="auto"/>
          <w:sz w:val="22"/>
          <w:szCs w:val="22"/>
        </w:rPr>
      </w:pPr>
      <w:r w:rsidRPr="006D058F">
        <w:rPr>
          <w:color w:val="auto"/>
          <w:sz w:val="22"/>
          <w:szCs w:val="22"/>
        </w:rPr>
        <w:t>30.5. Уведомление о созыве Общего собрания с указанием повестки дня направляется членам Кооператива не позднее, чем за 30 дней до дня проведения такого собрания. В указанные сроки уведомление о проведении Общего собрания направляется каждому члену Кооператива заказным письмом по указанному членом Кооператива почтовому адресу или вручается под расписку либо опубликовывается в средствах массовой информации в газете «Республика Татарстан» или на официальном сайте Кооператива в информационно-телекоммуникационной сети интернет: http://kpk-ssk.ru/.</w:t>
      </w:r>
    </w:p>
    <w:p w:rsidR="00BE5839" w:rsidRPr="006D058F" w:rsidRDefault="00BE5839" w:rsidP="006D058F">
      <w:pPr>
        <w:ind w:firstLine="851"/>
        <w:jc w:val="both"/>
        <w:rPr>
          <w:color w:val="auto"/>
          <w:sz w:val="22"/>
          <w:szCs w:val="22"/>
        </w:rPr>
      </w:pPr>
      <w:r w:rsidRPr="006D058F">
        <w:rPr>
          <w:color w:val="auto"/>
          <w:sz w:val="22"/>
          <w:szCs w:val="22"/>
        </w:rPr>
        <w:t>Выбор конкретного способа уведомления осуществляется Правлением Кооператива при подготовке к Общему собранию.</w:t>
      </w:r>
    </w:p>
    <w:p w:rsidR="00BE5839" w:rsidRPr="006D058F" w:rsidRDefault="00BE5839" w:rsidP="006D058F">
      <w:pPr>
        <w:tabs>
          <w:tab w:val="clear" w:pos="709"/>
          <w:tab w:val="left" w:pos="0"/>
        </w:tabs>
        <w:ind w:firstLine="851"/>
        <w:jc w:val="both"/>
        <w:rPr>
          <w:color w:val="auto"/>
          <w:sz w:val="22"/>
          <w:szCs w:val="22"/>
          <w:u w:val="single"/>
        </w:rPr>
      </w:pPr>
      <w:r w:rsidRPr="006D058F">
        <w:rPr>
          <w:color w:val="auto"/>
          <w:sz w:val="22"/>
          <w:szCs w:val="22"/>
        </w:rPr>
        <w:t xml:space="preserve">Уведомление о созыве общего собрания членов кредитного кооператива  с числом членов кредитного кооператива более двухсот физических и (или) юридических лиц на дату размещения уведомления с указанием повестки дня общего собрания не </w:t>
      </w:r>
      <w:proofErr w:type="gramStart"/>
      <w:r w:rsidRPr="006D058F">
        <w:rPr>
          <w:color w:val="auto"/>
          <w:sz w:val="22"/>
          <w:szCs w:val="22"/>
        </w:rPr>
        <w:t>позднее</w:t>
      </w:r>
      <w:proofErr w:type="gramEnd"/>
      <w:r w:rsidRPr="006D058F">
        <w:rPr>
          <w:color w:val="auto"/>
          <w:sz w:val="22"/>
          <w:szCs w:val="22"/>
        </w:rPr>
        <w:t xml:space="preserve"> чем за 30 дней до проведения общего собрания размещается на официальном сайте  </w:t>
      </w:r>
      <w:proofErr w:type="spellStart"/>
      <w:r w:rsidRPr="006D058F">
        <w:rPr>
          <w:color w:val="auto"/>
          <w:sz w:val="22"/>
          <w:szCs w:val="22"/>
        </w:rPr>
        <w:t>саморегулируемой</w:t>
      </w:r>
      <w:proofErr w:type="spellEnd"/>
      <w:r w:rsidRPr="006D058F">
        <w:rPr>
          <w:color w:val="auto"/>
          <w:sz w:val="22"/>
          <w:szCs w:val="22"/>
        </w:rPr>
        <w:t xml:space="preserve"> организации в сфере финансового рынка — либо, на официальном сайте Кооператива в информационно-телекоммуникационной сети  интернет: http://kpk-ssk.ru/.</w:t>
      </w:r>
    </w:p>
    <w:p w:rsidR="00BE5839" w:rsidRPr="006D058F" w:rsidRDefault="00BE5839" w:rsidP="006D058F">
      <w:pPr>
        <w:ind w:firstLine="851"/>
        <w:jc w:val="both"/>
        <w:rPr>
          <w:color w:val="auto"/>
          <w:sz w:val="22"/>
          <w:szCs w:val="22"/>
        </w:rPr>
      </w:pPr>
      <w:r w:rsidRPr="006D058F">
        <w:rPr>
          <w:color w:val="auto"/>
          <w:sz w:val="22"/>
          <w:szCs w:val="22"/>
        </w:rPr>
        <w:t>30.6. В случае</w:t>
      </w:r>
      <w:proofErr w:type="gramStart"/>
      <w:r w:rsidRPr="006D058F">
        <w:rPr>
          <w:color w:val="auto"/>
          <w:sz w:val="22"/>
          <w:szCs w:val="22"/>
        </w:rPr>
        <w:t>,</w:t>
      </w:r>
      <w:proofErr w:type="gramEnd"/>
      <w:r w:rsidRPr="006D058F">
        <w:rPr>
          <w:color w:val="auto"/>
          <w:sz w:val="22"/>
          <w:szCs w:val="22"/>
        </w:rPr>
        <w:t xml:space="preserve"> если число членов Кооператива превышает три тысячи физических и (или) юридических лиц, Кооператив не позднее за 30 дней до дня проведения общего собрания членов кредитного кооператива направляет уведомление о проведении собрания заказным письмом с уведомлением в Банк России.</w:t>
      </w:r>
    </w:p>
    <w:p w:rsidR="00BE5839" w:rsidRPr="006D058F" w:rsidRDefault="00BE5839" w:rsidP="006D058F">
      <w:pPr>
        <w:ind w:firstLine="851"/>
        <w:jc w:val="both"/>
        <w:rPr>
          <w:color w:val="auto"/>
          <w:sz w:val="22"/>
          <w:szCs w:val="22"/>
        </w:rPr>
      </w:pPr>
      <w:r w:rsidRPr="006D058F">
        <w:rPr>
          <w:color w:val="auto"/>
          <w:sz w:val="22"/>
          <w:szCs w:val="22"/>
        </w:rPr>
        <w:t>30.7. При проведении Общего собрания в форме собрания уполномоченных, способ уведомления о проведении Общего собрания определяется Правлением Кооператива.</w:t>
      </w:r>
    </w:p>
    <w:p w:rsidR="00BE5839" w:rsidRPr="006D058F" w:rsidRDefault="00BE5839" w:rsidP="006D058F">
      <w:pPr>
        <w:ind w:firstLine="851"/>
        <w:jc w:val="both"/>
        <w:rPr>
          <w:color w:val="auto"/>
          <w:sz w:val="22"/>
          <w:szCs w:val="22"/>
        </w:rPr>
      </w:pPr>
      <w:r w:rsidRPr="006D058F">
        <w:rPr>
          <w:color w:val="auto"/>
          <w:sz w:val="22"/>
          <w:szCs w:val="22"/>
        </w:rPr>
        <w:t>При проведении Общего собрания в форме собрания уполномоченных уполномоченные уведомляются письменно.</w:t>
      </w:r>
    </w:p>
    <w:p w:rsidR="00BE5839" w:rsidRPr="006D058F" w:rsidRDefault="00BE5839" w:rsidP="006D058F">
      <w:pPr>
        <w:ind w:firstLine="851"/>
        <w:jc w:val="both"/>
        <w:rPr>
          <w:color w:val="auto"/>
          <w:sz w:val="22"/>
          <w:szCs w:val="22"/>
        </w:rPr>
      </w:pPr>
      <w:r w:rsidRPr="006D058F">
        <w:rPr>
          <w:color w:val="auto"/>
          <w:sz w:val="22"/>
          <w:szCs w:val="22"/>
        </w:rPr>
        <w:t>30.8. В уведомлении о созыве Общего собрания должны быть указаны:</w:t>
      </w:r>
    </w:p>
    <w:p w:rsidR="00BE5839" w:rsidRPr="006D058F" w:rsidRDefault="00BE5839" w:rsidP="006D058F">
      <w:pPr>
        <w:numPr>
          <w:ilvl w:val="1"/>
          <w:numId w:val="35"/>
        </w:numPr>
        <w:ind w:left="0" w:firstLine="851"/>
        <w:jc w:val="both"/>
        <w:rPr>
          <w:color w:val="auto"/>
          <w:sz w:val="22"/>
          <w:szCs w:val="22"/>
        </w:rPr>
      </w:pPr>
      <w:r w:rsidRPr="006D058F">
        <w:rPr>
          <w:color w:val="auto"/>
          <w:sz w:val="22"/>
          <w:szCs w:val="22"/>
        </w:rPr>
        <w:t>полное наименование Кооператива и место его нахождения;</w:t>
      </w:r>
    </w:p>
    <w:p w:rsidR="00BE5839" w:rsidRPr="006D058F" w:rsidRDefault="00BE5839" w:rsidP="006D058F">
      <w:pPr>
        <w:numPr>
          <w:ilvl w:val="1"/>
          <w:numId w:val="35"/>
        </w:numPr>
        <w:ind w:left="0" w:firstLine="851"/>
        <w:jc w:val="both"/>
        <w:rPr>
          <w:color w:val="auto"/>
          <w:sz w:val="22"/>
          <w:szCs w:val="22"/>
        </w:rPr>
      </w:pPr>
      <w:r w:rsidRPr="006D058F">
        <w:rPr>
          <w:color w:val="auto"/>
          <w:sz w:val="22"/>
          <w:szCs w:val="22"/>
        </w:rPr>
        <w:t>форма проведения Общего собрания (собрание, заочное голосование или собрание уполномоченных);</w:t>
      </w:r>
    </w:p>
    <w:p w:rsidR="00BE5839" w:rsidRPr="006D058F" w:rsidRDefault="00BE5839" w:rsidP="006D058F">
      <w:pPr>
        <w:numPr>
          <w:ilvl w:val="1"/>
          <w:numId w:val="35"/>
        </w:numPr>
        <w:ind w:left="0" w:firstLine="851"/>
        <w:jc w:val="both"/>
        <w:rPr>
          <w:color w:val="auto"/>
          <w:sz w:val="22"/>
          <w:szCs w:val="22"/>
        </w:rPr>
      </w:pPr>
      <w:r w:rsidRPr="006D058F">
        <w:rPr>
          <w:color w:val="auto"/>
          <w:sz w:val="22"/>
          <w:szCs w:val="22"/>
        </w:rPr>
        <w:t>дата, место и время проведения Общего собрания. В случае проведения Общего собрания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sidR="00BE5839" w:rsidRPr="006D058F" w:rsidRDefault="00BE5839" w:rsidP="006D058F">
      <w:pPr>
        <w:numPr>
          <w:ilvl w:val="1"/>
          <w:numId w:val="35"/>
        </w:numPr>
        <w:ind w:left="0" w:firstLine="851"/>
        <w:jc w:val="both"/>
        <w:rPr>
          <w:color w:val="auto"/>
          <w:sz w:val="22"/>
          <w:szCs w:val="22"/>
        </w:rPr>
      </w:pPr>
      <w:r w:rsidRPr="006D058F">
        <w:rPr>
          <w:color w:val="auto"/>
          <w:sz w:val="22"/>
          <w:szCs w:val="22"/>
        </w:rPr>
        <w:t>повестка дня Общего собрания;</w:t>
      </w:r>
    </w:p>
    <w:p w:rsidR="00BE5839" w:rsidRPr="006D058F" w:rsidRDefault="00BE5839" w:rsidP="006D058F">
      <w:pPr>
        <w:numPr>
          <w:ilvl w:val="1"/>
          <w:numId w:val="35"/>
        </w:numPr>
        <w:ind w:left="0" w:firstLine="851"/>
        <w:jc w:val="both"/>
        <w:rPr>
          <w:color w:val="auto"/>
          <w:sz w:val="22"/>
          <w:szCs w:val="22"/>
        </w:rPr>
      </w:pPr>
      <w:r w:rsidRPr="006D058F">
        <w:rPr>
          <w:color w:val="auto"/>
          <w:sz w:val="22"/>
          <w:szCs w:val="22"/>
        </w:rPr>
        <w:t xml:space="preserve">порядок ознакомления с информацией, подлежащей предоставлению членам кооператива при подготовке Общего собрания и адрес, по которому можно ознакомиться с указанной информацией. </w:t>
      </w:r>
      <w:proofErr w:type="gramStart"/>
      <w:r w:rsidRPr="006D058F">
        <w:rPr>
          <w:color w:val="auto"/>
          <w:sz w:val="22"/>
          <w:szCs w:val="22"/>
        </w:rPr>
        <w:t>К информации, подлежащей предоставлению членам кооператива при подготовке соответствующего Общего собрания, относятся годовой отчет кооператива, заключения Ревизионной комиссии по результатам проверки годового отчета и годовой бухгалтерской (финансовой) отчетности, аудиторское заключение, сведения о кандидатах в Правление Кооператива и Ревизионной комиссии, проект вносимых в Устав Кооператива изменений и дополнений или проект Устава Кооператива в новой редакции, проекты положений и иных внутренних нормативных</w:t>
      </w:r>
      <w:proofErr w:type="gramEnd"/>
      <w:r w:rsidRPr="006D058F">
        <w:rPr>
          <w:color w:val="auto"/>
          <w:sz w:val="22"/>
          <w:szCs w:val="22"/>
        </w:rPr>
        <w:t xml:space="preserve"> документов Кооператива, проекты решений Общего собрания, а также иная </w:t>
      </w:r>
      <w:r w:rsidRPr="006D058F">
        <w:rPr>
          <w:color w:val="auto"/>
          <w:sz w:val="22"/>
          <w:szCs w:val="22"/>
        </w:rPr>
        <w:lastRenderedPageBreak/>
        <w:t>предусмотренная Уставом Кооператива информация.</w:t>
      </w:r>
    </w:p>
    <w:p w:rsidR="00BE5839" w:rsidRPr="006D058F" w:rsidRDefault="00BE5839" w:rsidP="006D058F">
      <w:pPr>
        <w:widowControl/>
        <w:tabs>
          <w:tab w:val="clear" w:pos="709"/>
        </w:tabs>
        <w:suppressAutoHyphens w:val="0"/>
        <w:spacing w:line="240" w:lineRule="auto"/>
        <w:ind w:firstLine="851"/>
        <w:jc w:val="both"/>
        <w:rPr>
          <w:rFonts w:eastAsia="MS Mincho"/>
          <w:color w:val="auto"/>
          <w:kern w:val="0"/>
          <w:sz w:val="22"/>
          <w:szCs w:val="22"/>
          <w:lang w:eastAsia="ru-RU" w:bidi="ar-SA"/>
        </w:rPr>
      </w:pPr>
      <w:r w:rsidRPr="006D058F">
        <w:rPr>
          <w:color w:val="auto"/>
          <w:sz w:val="22"/>
          <w:szCs w:val="22"/>
        </w:rPr>
        <w:t xml:space="preserve">30.9. </w:t>
      </w:r>
      <w:bookmarkStart w:id="51" w:name="_Hlk196376977"/>
      <w:r w:rsidRPr="006D058F">
        <w:rPr>
          <w:color w:val="auto"/>
          <w:sz w:val="22"/>
          <w:szCs w:val="22"/>
        </w:rPr>
        <w:t xml:space="preserve">Член Кооператива вправе участвовать в Общем собрании </w:t>
      </w:r>
      <w:r w:rsidRPr="006D058F">
        <w:rPr>
          <w:rFonts w:eastAsia="MS Mincho"/>
          <w:color w:val="auto"/>
          <w:kern w:val="0"/>
          <w:sz w:val="22"/>
          <w:szCs w:val="22"/>
          <w:lang w:eastAsia="ru-RU" w:bidi="ar-SA"/>
        </w:rPr>
        <w:t>одним из следующих способов:</w:t>
      </w:r>
    </w:p>
    <w:p w:rsidR="00BE5839" w:rsidRPr="006D058F" w:rsidRDefault="00BE5839" w:rsidP="006D058F">
      <w:pPr>
        <w:widowControl/>
        <w:numPr>
          <w:ilvl w:val="2"/>
          <w:numId w:val="50"/>
        </w:numPr>
        <w:tabs>
          <w:tab w:val="clear" w:pos="709"/>
        </w:tabs>
        <w:suppressAutoHyphens w:val="0"/>
        <w:spacing w:line="240" w:lineRule="auto"/>
        <w:ind w:left="0" w:firstLine="851"/>
        <w:jc w:val="both"/>
        <w:rPr>
          <w:rFonts w:eastAsia="MS Mincho"/>
          <w:bCs/>
          <w:color w:val="auto"/>
          <w:kern w:val="0"/>
          <w:sz w:val="22"/>
          <w:szCs w:val="22"/>
          <w:lang w:eastAsia="ru-RU" w:bidi="ar-SA"/>
        </w:rPr>
      </w:pPr>
      <w:r w:rsidRPr="006D058F">
        <w:rPr>
          <w:rFonts w:eastAsia="MS Mincho"/>
          <w:bCs/>
          <w:color w:val="auto"/>
          <w:kern w:val="0"/>
          <w:sz w:val="22"/>
          <w:szCs w:val="22"/>
          <w:lang w:eastAsia="ru-RU" w:bidi="ar-SA"/>
        </w:rPr>
        <w:t xml:space="preserve">лично; </w:t>
      </w:r>
    </w:p>
    <w:p w:rsidR="00BE5839" w:rsidRPr="006D058F" w:rsidRDefault="00BE5839" w:rsidP="006D058F">
      <w:pPr>
        <w:widowControl/>
        <w:numPr>
          <w:ilvl w:val="2"/>
          <w:numId w:val="50"/>
        </w:numPr>
        <w:tabs>
          <w:tab w:val="clear" w:pos="709"/>
        </w:tabs>
        <w:suppressAutoHyphens w:val="0"/>
        <w:spacing w:line="240" w:lineRule="auto"/>
        <w:ind w:left="0" w:firstLine="851"/>
        <w:jc w:val="both"/>
        <w:rPr>
          <w:rFonts w:eastAsia="MS Mincho"/>
          <w:bCs/>
          <w:color w:val="auto"/>
          <w:kern w:val="0"/>
          <w:sz w:val="22"/>
          <w:szCs w:val="22"/>
          <w:lang w:eastAsia="ru-RU" w:bidi="ar-SA"/>
        </w:rPr>
      </w:pPr>
      <w:proofErr w:type="gramStart"/>
      <w:r w:rsidRPr="006D058F">
        <w:rPr>
          <w:rFonts w:eastAsia="MS Mincho"/>
          <w:bCs/>
          <w:color w:val="auto"/>
          <w:kern w:val="0"/>
          <w:sz w:val="22"/>
          <w:szCs w:val="22"/>
          <w:lang w:eastAsia="ru-RU" w:bidi="ar-SA"/>
        </w:rPr>
        <w:t xml:space="preserve">через своего Представителя (оформив на него доверенность от своего имени для участия в работе Общего собрания </w:t>
      </w:r>
      <w:r w:rsidRPr="006D058F">
        <w:rPr>
          <w:bCs/>
          <w:color w:val="auto"/>
          <w:kern w:val="0"/>
          <w:sz w:val="22"/>
          <w:szCs w:val="22"/>
          <w:lang w:eastAsia="ru-RU" w:bidi="ar-SA"/>
        </w:rPr>
        <w:t>Кооператива</w:t>
      </w:r>
      <w:r w:rsidRPr="006D058F">
        <w:rPr>
          <w:rFonts w:eastAsia="MS Mincho"/>
          <w:bCs/>
          <w:color w:val="auto"/>
          <w:kern w:val="0"/>
          <w:sz w:val="22"/>
          <w:szCs w:val="22"/>
          <w:lang w:eastAsia="ru-RU" w:bidi="ar-SA"/>
        </w:rPr>
        <w:t>.</w:t>
      </w:r>
      <w:proofErr w:type="gramEnd"/>
      <w:r w:rsidRPr="006D058F">
        <w:rPr>
          <w:bCs/>
          <w:color w:val="auto"/>
          <w:sz w:val="22"/>
          <w:szCs w:val="22"/>
        </w:rPr>
        <w:t xml:space="preserve"> На Общем собрании член Кооператива вправе представлять по доверенности не более пяти других членов Кооператива;</w:t>
      </w:r>
    </w:p>
    <w:p w:rsidR="00BE5839" w:rsidRPr="006D058F" w:rsidRDefault="00BE5839" w:rsidP="006D058F">
      <w:pPr>
        <w:widowControl/>
        <w:numPr>
          <w:ilvl w:val="2"/>
          <w:numId w:val="50"/>
        </w:numPr>
        <w:tabs>
          <w:tab w:val="clear" w:pos="709"/>
        </w:tabs>
        <w:suppressAutoHyphens w:val="0"/>
        <w:spacing w:line="240" w:lineRule="auto"/>
        <w:ind w:left="0" w:firstLine="851"/>
        <w:contextualSpacing/>
        <w:jc w:val="both"/>
        <w:rPr>
          <w:rFonts w:eastAsia="MS Mincho"/>
          <w:bCs/>
          <w:color w:val="auto"/>
          <w:kern w:val="0"/>
          <w:sz w:val="22"/>
          <w:szCs w:val="22"/>
          <w:lang w:eastAsia="ru-RU" w:bidi="ar-SA"/>
        </w:rPr>
      </w:pPr>
      <w:r w:rsidRPr="006D058F">
        <w:rPr>
          <w:rFonts w:eastAsia="MS Mincho"/>
          <w:bCs/>
          <w:color w:val="auto"/>
          <w:kern w:val="0"/>
          <w:sz w:val="22"/>
          <w:szCs w:val="22"/>
          <w:lang w:eastAsia="ru-RU" w:bidi="ar-SA"/>
        </w:rPr>
        <w:t xml:space="preserve">делегируя своё право голоса другому члену </w:t>
      </w:r>
      <w:r w:rsidRPr="006D058F">
        <w:rPr>
          <w:bCs/>
          <w:color w:val="auto"/>
          <w:kern w:val="0"/>
          <w:sz w:val="22"/>
          <w:szCs w:val="22"/>
          <w:lang w:eastAsia="ru-RU" w:bidi="ar-SA"/>
        </w:rPr>
        <w:t>Кооператива</w:t>
      </w:r>
      <w:r w:rsidRPr="006D058F">
        <w:rPr>
          <w:rFonts w:eastAsia="MS Mincho"/>
          <w:bCs/>
          <w:color w:val="auto"/>
          <w:kern w:val="0"/>
          <w:sz w:val="22"/>
          <w:szCs w:val="22"/>
          <w:lang w:eastAsia="ru-RU" w:bidi="ar-SA"/>
        </w:rPr>
        <w:t xml:space="preserve"> (Уполномоченному).</w:t>
      </w:r>
    </w:p>
    <w:bookmarkEnd w:id="51"/>
    <w:p w:rsidR="00BE5839" w:rsidRPr="006D058F" w:rsidRDefault="00BE5839" w:rsidP="006D058F">
      <w:pPr>
        <w:spacing w:line="240" w:lineRule="auto"/>
        <w:ind w:firstLine="851"/>
        <w:contextualSpacing/>
        <w:jc w:val="both"/>
        <w:rPr>
          <w:color w:val="auto"/>
          <w:sz w:val="22"/>
          <w:szCs w:val="22"/>
        </w:rPr>
      </w:pPr>
      <w:r w:rsidRPr="006D058F">
        <w:rPr>
          <w:color w:val="auto"/>
          <w:sz w:val="22"/>
          <w:szCs w:val="22"/>
        </w:rPr>
        <w:t>30.10. Общее собрание считается правомочным, если в нем принимает участие более половины общего количества членов Кооператива. При отсутствии кворума очередного Общего собрания не позднее чем через 60 дней должно быть проведено повторное Общее собрание с той же повесткой дня. Повторное Общее собрание является правомочным, если в нем приняли участие не менее одной трети общего количества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30.11. </w:t>
      </w:r>
      <w:proofErr w:type="gramStart"/>
      <w:r w:rsidRPr="006D058F">
        <w:rPr>
          <w:color w:val="auto"/>
          <w:sz w:val="22"/>
          <w:szCs w:val="22"/>
        </w:rPr>
        <w:t>В Кооперативе с числом членов более 200 для определения кворума Общего собрания и подсчета голосов при голосовании из числа членов Кооператива создается счетная комиссия, количественный и персональный составы которой утверждаются Общим собранием, а в случае проведения Общего собрания в форме заочного голосования количественный и персональный составы счетной комиссии утверждаются Правлением Кооператива.</w:t>
      </w:r>
      <w:proofErr w:type="gramEnd"/>
      <w:r w:rsidRPr="006D058F">
        <w:rPr>
          <w:color w:val="auto"/>
          <w:sz w:val="22"/>
          <w:szCs w:val="22"/>
        </w:rPr>
        <w:t xml:space="preserve"> В случае</w:t>
      </w:r>
      <w:proofErr w:type="gramStart"/>
      <w:r w:rsidRPr="006D058F">
        <w:rPr>
          <w:color w:val="auto"/>
          <w:sz w:val="22"/>
          <w:szCs w:val="22"/>
        </w:rPr>
        <w:t>,</w:t>
      </w:r>
      <w:proofErr w:type="gramEnd"/>
      <w:r w:rsidRPr="006D058F">
        <w:rPr>
          <w:color w:val="auto"/>
          <w:sz w:val="22"/>
          <w:szCs w:val="22"/>
        </w:rPr>
        <w:t xml:space="preserve"> если счетная комиссия не создана или члены счетной комиссии не приняли участие в работе Общего собрания, обязанности счетной комиссии исполняют члены Правления Кооператива, участвующие в работе Общего собрания.</w:t>
      </w:r>
    </w:p>
    <w:p w:rsidR="00BE5839" w:rsidRPr="006D058F" w:rsidRDefault="00BE5839" w:rsidP="006D058F">
      <w:pPr>
        <w:ind w:firstLine="851"/>
        <w:jc w:val="both"/>
        <w:rPr>
          <w:color w:val="auto"/>
          <w:sz w:val="22"/>
          <w:szCs w:val="22"/>
        </w:rPr>
      </w:pPr>
      <w:r w:rsidRPr="006D058F">
        <w:rPr>
          <w:color w:val="auto"/>
          <w:sz w:val="22"/>
          <w:szCs w:val="22"/>
        </w:rPr>
        <w:t>30.12. Счетная комиссия проверяет полномочия и регистрирует лиц, участвующих в Общем собрании, определяет кворум Общего собрания, обеспечивает установленный порядок голосования и права членов Кооператива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BE5839" w:rsidRPr="006D058F" w:rsidRDefault="00BE5839" w:rsidP="006D058F">
      <w:pPr>
        <w:ind w:firstLine="851"/>
        <w:jc w:val="both"/>
        <w:rPr>
          <w:color w:val="auto"/>
          <w:sz w:val="22"/>
          <w:szCs w:val="22"/>
        </w:rPr>
      </w:pPr>
      <w:r w:rsidRPr="006D058F">
        <w:rPr>
          <w:color w:val="auto"/>
          <w:sz w:val="22"/>
          <w:szCs w:val="22"/>
        </w:rPr>
        <w:t>30.13. 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w:t>
      </w:r>
      <w:proofErr w:type="gramStart"/>
      <w:r w:rsidRPr="006D058F">
        <w:rPr>
          <w:color w:val="auto"/>
          <w:sz w:val="22"/>
          <w:szCs w:val="22"/>
        </w:rPr>
        <w:t>,</w:t>
      </w:r>
      <w:proofErr w:type="gramEnd"/>
      <w:r w:rsidRPr="006D058F">
        <w:rPr>
          <w:color w:val="auto"/>
          <w:sz w:val="22"/>
          <w:szCs w:val="22"/>
        </w:rPr>
        <w:t xml:space="preserve">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выше требования в отношении одного или нескольких вопросов не влечет за собой признания бюллетеня для голосования недействительным в целом.</w:t>
      </w:r>
    </w:p>
    <w:p w:rsidR="00BE5839" w:rsidRPr="006D058F" w:rsidRDefault="00BE5839" w:rsidP="006D058F">
      <w:pPr>
        <w:ind w:firstLine="851"/>
        <w:jc w:val="both"/>
        <w:rPr>
          <w:color w:val="auto"/>
          <w:sz w:val="22"/>
          <w:szCs w:val="22"/>
        </w:rPr>
      </w:pPr>
      <w:r w:rsidRPr="006D058F">
        <w:rPr>
          <w:color w:val="auto"/>
          <w:sz w:val="22"/>
          <w:szCs w:val="22"/>
        </w:rPr>
        <w:t>30.14. 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или со дня окончания приема бюллетеней для голосования при проведении Общего собрания в форме заочного голосования.</w:t>
      </w:r>
    </w:p>
    <w:p w:rsidR="00BE5839" w:rsidRPr="006D058F" w:rsidRDefault="00BE5839" w:rsidP="006D058F">
      <w:pPr>
        <w:ind w:firstLine="851"/>
        <w:jc w:val="both"/>
        <w:rPr>
          <w:color w:val="auto"/>
          <w:sz w:val="22"/>
          <w:szCs w:val="22"/>
        </w:rPr>
      </w:pPr>
      <w:r w:rsidRPr="006D058F">
        <w:rPr>
          <w:color w:val="auto"/>
          <w:sz w:val="22"/>
          <w:szCs w:val="22"/>
        </w:rPr>
        <w:t>30.15. Решения, принятые Общим собранием, и итоги голосования оглашаются на Общем собрании, в ходе которого проводилось голосование.</w:t>
      </w:r>
    </w:p>
    <w:p w:rsidR="00BE5839" w:rsidRPr="006D058F" w:rsidRDefault="00BE5839" w:rsidP="006D058F">
      <w:pPr>
        <w:ind w:firstLine="851"/>
        <w:jc w:val="both"/>
        <w:rPr>
          <w:color w:val="auto"/>
          <w:sz w:val="22"/>
          <w:szCs w:val="22"/>
        </w:rPr>
      </w:pPr>
      <w:bookmarkStart w:id="52" w:name="_Hlk196311740"/>
      <w:bookmarkStart w:id="53" w:name="_Hlk194570312"/>
      <w:r w:rsidRPr="006D058F">
        <w:rPr>
          <w:color w:val="auto"/>
          <w:sz w:val="22"/>
          <w:szCs w:val="22"/>
        </w:rPr>
        <w:t xml:space="preserve">30.16. </w:t>
      </w:r>
      <w:bookmarkEnd w:id="52"/>
      <w:r w:rsidRPr="006D058F">
        <w:rPr>
          <w:color w:val="auto"/>
          <w:sz w:val="22"/>
          <w:szCs w:val="22"/>
        </w:rPr>
        <w:t xml:space="preserve">Решения по вопросам, указанным в подпунктах 1-4, 6 пункта 24.3 статьи 24 настоящего Устава,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24.3 статьи 24 настоящего Устава,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 </w:t>
      </w:r>
    </w:p>
    <w:bookmarkEnd w:id="53"/>
    <w:p w:rsidR="00BE5839" w:rsidRPr="006D058F" w:rsidRDefault="00BE5839" w:rsidP="006D058F">
      <w:pPr>
        <w:ind w:firstLine="851"/>
        <w:jc w:val="both"/>
        <w:rPr>
          <w:color w:val="auto"/>
          <w:sz w:val="22"/>
          <w:szCs w:val="22"/>
        </w:rPr>
      </w:pPr>
      <w:r w:rsidRPr="006D058F">
        <w:rPr>
          <w:color w:val="auto"/>
          <w:sz w:val="22"/>
          <w:szCs w:val="22"/>
        </w:rPr>
        <w:t xml:space="preserve">30.17. Каждый член Кооператива при принятии решений на Общем собрании обладает одним голосом вне зависимости от суммы его </w:t>
      </w:r>
      <w:proofErr w:type="spellStart"/>
      <w:r w:rsidRPr="006D058F">
        <w:rPr>
          <w:color w:val="auto"/>
          <w:sz w:val="22"/>
          <w:szCs w:val="22"/>
        </w:rPr>
        <w:t>паенакопления</w:t>
      </w:r>
      <w:proofErr w:type="spellEnd"/>
      <w:r w:rsidRPr="006D058F">
        <w:rPr>
          <w:color w:val="auto"/>
          <w:sz w:val="22"/>
          <w:szCs w:val="22"/>
        </w:rPr>
        <w:t xml:space="preserve"> и личных сбережений. Заседания Общего собрания протоколируются. Протокол Общего собрания членов Кооператива подписывается председательствующим и секретарем Общего собрания. Протоколы Общего собрания прошнуровываются, скрепляются печатью Кооператива и хранятся в течение всего периода деятельности Кооператива. Члены Кооператива могут знакомиться с протоколами Общих собраний согласно их письменному запросу, с указанием конкретного периода их проведения и информации, которую они считают необходимым получить.</w:t>
      </w:r>
    </w:p>
    <w:p w:rsidR="00BE5839" w:rsidRPr="006D058F" w:rsidRDefault="00BE5839" w:rsidP="006D058F">
      <w:pPr>
        <w:ind w:firstLine="851"/>
        <w:jc w:val="both"/>
        <w:rPr>
          <w:color w:val="auto"/>
          <w:sz w:val="22"/>
          <w:szCs w:val="22"/>
        </w:rPr>
      </w:pPr>
      <w:r w:rsidRPr="006D058F">
        <w:rPr>
          <w:color w:val="auto"/>
          <w:sz w:val="22"/>
          <w:szCs w:val="22"/>
        </w:rPr>
        <w:t>30.18. Содержание, оформление протокола должно соответствовать Базовому стандарту корпоративного управления кредитного потребительского кооператива.</w:t>
      </w:r>
    </w:p>
    <w:p w:rsidR="00BE5839" w:rsidRPr="006D058F" w:rsidRDefault="00BE5839" w:rsidP="006D058F">
      <w:pPr>
        <w:ind w:firstLine="851"/>
        <w:jc w:val="both"/>
        <w:rPr>
          <w:color w:val="auto"/>
          <w:sz w:val="22"/>
          <w:szCs w:val="22"/>
        </w:rPr>
      </w:pPr>
      <w:r w:rsidRPr="006D058F">
        <w:rPr>
          <w:color w:val="auto"/>
          <w:sz w:val="22"/>
          <w:szCs w:val="22"/>
        </w:rPr>
        <w:t>30.19. Протоколы заседаний Общих собраний (счетной комиссии), документы, утвержденные в ходе заседаний, хранятся по месту нахождения Кооператива в г. Казани в течени</w:t>
      </w:r>
      <w:proofErr w:type="gramStart"/>
      <w:r w:rsidRPr="006D058F">
        <w:rPr>
          <w:color w:val="auto"/>
          <w:sz w:val="22"/>
          <w:szCs w:val="22"/>
        </w:rPr>
        <w:t>и</w:t>
      </w:r>
      <w:proofErr w:type="gramEnd"/>
      <w:r w:rsidRPr="006D058F">
        <w:rPr>
          <w:color w:val="auto"/>
          <w:sz w:val="22"/>
          <w:szCs w:val="22"/>
        </w:rPr>
        <w:t xml:space="preserve"> всего срока осуществления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30.2. Решения, принятые на Общем собрании, могут быть оспорены членом Кооператива в судебном порядке не позднее 06 месяцев </w:t>
      </w:r>
      <w:proofErr w:type="gramStart"/>
      <w:r w:rsidRPr="006D058F">
        <w:rPr>
          <w:color w:val="auto"/>
          <w:sz w:val="22"/>
          <w:szCs w:val="22"/>
        </w:rPr>
        <w:t>с даты проведения</w:t>
      </w:r>
      <w:proofErr w:type="gramEnd"/>
      <w:r w:rsidRPr="006D058F">
        <w:rPr>
          <w:color w:val="auto"/>
          <w:sz w:val="22"/>
          <w:szCs w:val="22"/>
        </w:rPr>
        <w:t xml:space="preserve"> собрания.</w:t>
      </w:r>
    </w:p>
    <w:p w:rsidR="00BE5839" w:rsidRPr="006D058F" w:rsidRDefault="00BE5839" w:rsidP="006D058F">
      <w:pPr>
        <w:ind w:firstLine="851"/>
        <w:jc w:val="both"/>
        <w:rPr>
          <w:color w:val="auto"/>
          <w:sz w:val="22"/>
          <w:szCs w:val="22"/>
        </w:rPr>
      </w:pPr>
      <w:r w:rsidRPr="006D058F">
        <w:rPr>
          <w:b/>
          <w:color w:val="auto"/>
          <w:sz w:val="22"/>
          <w:szCs w:val="22"/>
        </w:rPr>
        <w:t>Статья 31. Корпоративные процедуры при проведении общего собрания членов Кооператива в форме собрания уполномоченных. Выбор уполномоченных.</w:t>
      </w:r>
    </w:p>
    <w:p w:rsidR="00BE5839" w:rsidRPr="006D058F" w:rsidRDefault="00BE5839" w:rsidP="006D058F">
      <w:pPr>
        <w:ind w:firstLine="851"/>
        <w:jc w:val="both"/>
        <w:rPr>
          <w:color w:val="auto"/>
          <w:sz w:val="22"/>
          <w:szCs w:val="22"/>
        </w:rPr>
      </w:pPr>
      <w:r w:rsidRPr="006D058F">
        <w:rPr>
          <w:color w:val="auto"/>
          <w:sz w:val="22"/>
          <w:szCs w:val="22"/>
        </w:rPr>
        <w:t>31.1. Общее собрание членов Кооператива</w:t>
      </w:r>
      <w:r w:rsidRPr="006D058F">
        <w:rPr>
          <w:rStyle w:val="a9"/>
          <w:i w:val="0"/>
          <w:iCs w:val="0"/>
          <w:color w:val="auto"/>
          <w:sz w:val="22"/>
          <w:szCs w:val="22"/>
        </w:rPr>
        <w:t xml:space="preserve"> с числом членов Кооператива более двухсот физических и (или) юридических лиц на день принятия решения о проведении такого общего собрания</w:t>
      </w:r>
      <w:r w:rsidRPr="006D058F">
        <w:rPr>
          <w:rStyle w:val="apple-converted-space"/>
          <w:color w:val="auto"/>
          <w:sz w:val="22"/>
          <w:szCs w:val="22"/>
        </w:rPr>
        <w:t> </w:t>
      </w:r>
      <w:r w:rsidRPr="006D058F">
        <w:rPr>
          <w:color w:val="auto"/>
          <w:sz w:val="22"/>
          <w:szCs w:val="22"/>
        </w:rPr>
        <w:t>может проводиться в форме собрания уполномоченных</w:t>
      </w:r>
      <w:r w:rsidRPr="006D058F">
        <w:rPr>
          <w:rStyle w:val="apple-converted-space"/>
          <w:color w:val="auto"/>
          <w:sz w:val="22"/>
          <w:szCs w:val="22"/>
        </w:rPr>
        <w:t> </w:t>
      </w:r>
      <w:r w:rsidRPr="006D058F">
        <w:rPr>
          <w:rStyle w:val="a9"/>
          <w:i w:val="0"/>
          <w:iCs w:val="0"/>
          <w:color w:val="auto"/>
          <w:sz w:val="22"/>
          <w:szCs w:val="22"/>
        </w:rPr>
        <w:t xml:space="preserve">не ранее чем через два года со дня создания </w:t>
      </w:r>
      <w:r w:rsidRPr="006D058F">
        <w:rPr>
          <w:color w:val="auto"/>
          <w:sz w:val="22"/>
          <w:szCs w:val="22"/>
        </w:rPr>
        <w:t>Кооператива.</w:t>
      </w:r>
    </w:p>
    <w:p w:rsidR="00BE5839" w:rsidRPr="006D058F" w:rsidRDefault="00BE5839" w:rsidP="006D058F">
      <w:pPr>
        <w:widowControl/>
        <w:suppressAutoHyphens w:val="0"/>
        <w:ind w:firstLine="851"/>
        <w:jc w:val="both"/>
        <w:rPr>
          <w:color w:val="auto"/>
          <w:sz w:val="22"/>
          <w:szCs w:val="22"/>
        </w:rPr>
      </w:pPr>
      <w:r w:rsidRPr="006D058F">
        <w:rPr>
          <w:color w:val="auto"/>
          <w:sz w:val="22"/>
          <w:szCs w:val="22"/>
        </w:rPr>
        <w:lastRenderedPageBreak/>
        <w:t>31.2. Уполномоченные избираются из числа членов Кооператива, не входящих в состав правления Кооператива</w:t>
      </w:r>
      <w:r w:rsidRPr="006D058F">
        <w:rPr>
          <w:rStyle w:val="a9"/>
          <w:i w:val="0"/>
          <w:iCs w:val="0"/>
          <w:color w:val="auto"/>
          <w:sz w:val="22"/>
          <w:szCs w:val="22"/>
        </w:rPr>
        <w:t>,</w:t>
      </w:r>
      <w:r w:rsidRPr="006D058F">
        <w:rPr>
          <w:rStyle w:val="apple-converted-space"/>
          <w:color w:val="auto"/>
          <w:sz w:val="22"/>
          <w:szCs w:val="22"/>
        </w:rPr>
        <w:t> </w:t>
      </w:r>
      <w:r w:rsidRPr="006D058F">
        <w:rPr>
          <w:color w:val="auto"/>
          <w:sz w:val="22"/>
          <w:szCs w:val="22"/>
        </w:rPr>
        <w:t>контрольно-ревизионного органа Кооператива. Единоличный исполнительный орган Кооператива не может осуществлять функции уполномоченного. Работники кредитного кооператива не могут составлять более половины от общего числа уполномоченных на день проведения общего собрания</w:t>
      </w:r>
    </w:p>
    <w:p w:rsidR="00BE5839" w:rsidRPr="006D058F" w:rsidRDefault="00BE5839" w:rsidP="006D058F">
      <w:pPr>
        <w:widowControl/>
        <w:suppressAutoHyphens w:val="0"/>
        <w:ind w:firstLine="851"/>
        <w:jc w:val="both"/>
        <w:rPr>
          <w:color w:val="auto"/>
          <w:sz w:val="22"/>
          <w:szCs w:val="22"/>
        </w:rPr>
      </w:pPr>
      <w:r w:rsidRPr="006D058F">
        <w:rPr>
          <w:color w:val="auto"/>
          <w:sz w:val="22"/>
          <w:szCs w:val="22"/>
        </w:rPr>
        <w:t>31.3. Уполномоченные не могут передавать осуществление своих функций, прав и исполнение своих обязанностей другим лицам.</w:t>
      </w:r>
    </w:p>
    <w:p w:rsidR="00BE5839" w:rsidRPr="006D058F" w:rsidRDefault="00BE5839" w:rsidP="006D058F">
      <w:pPr>
        <w:ind w:firstLine="851"/>
        <w:jc w:val="both"/>
        <w:rPr>
          <w:color w:val="auto"/>
          <w:sz w:val="22"/>
          <w:szCs w:val="22"/>
        </w:rPr>
      </w:pPr>
      <w:r w:rsidRPr="006D058F">
        <w:rPr>
          <w:color w:val="auto"/>
          <w:sz w:val="22"/>
          <w:szCs w:val="22"/>
        </w:rPr>
        <w:t>1.4. Срок, на который избирается уполномоченный, составляет 5 лет</w:t>
      </w:r>
    </w:p>
    <w:p w:rsidR="00BE5839" w:rsidRPr="006D058F" w:rsidRDefault="00BE5839" w:rsidP="006D058F">
      <w:pPr>
        <w:spacing w:line="240" w:lineRule="auto"/>
        <w:ind w:firstLine="851"/>
        <w:contextualSpacing/>
        <w:jc w:val="both"/>
        <w:rPr>
          <w:color w:val="auto"/>
          <w:sz w:val="22"/>
          <w:szCs w:val="22"/>
        </w:rPr>
      </w:pPr>
      <w:r w:rsidRPr="006D058F">
        <w:rPr>
          <w:color w:val="auto"/>
          <w:sz w:val="22"/>
          <w:szCs w:val="22"/>
        </w:rPr>
        <w:t>31.5. Избрание уполномоченного (уполномоченных) в Кооперативе проводится:</w:t>
      </w:r>
    </w:p>
    <w:p w:rsidR="00BE5839" w:rsidRPr="006D058F" w:rsidRDefault="00BE5839" w:rsidP="006D058F">
      <w:pPr>
        <w:pStyle w:val="28"/>
        <w:numPr>
          <w:ilvl w:val="0"/>
          <w:numId w:val="39"/>
        </w:numPr>
        <w:tabs>
          <w:tab w:val="clear" w:pos="-567"/>
          <w:tab w:val="num" w:pos="426"/>
        </w:tabs>
        <w:spacing w:line="240" w:lineRule="auto"/>
        <w:ind w:left="0" w:firstLine="851"/>
        <w:contextualSpacing/>
        <w:jc w:val="both"/>
        <w:rPr>
          <w:rFonts w:cs="Times New Roman"/>
          <w:color w:val="auto"/>
          <w:sz w:val="22"/>
          <w:szCs w:val="22"/>
        </w:rPr>
      </w:pPr>
      <w:r w:rsidRPr="006D058F">
        <w:rPr>
          <w:rFonts w:cs="Times New Roman"/>
          <w:color w:val="auto"/>
          <w:sz w:val="22"/>
          <w:szCs w:val="22"/>
        </w:rPr>
        <w:t>В случае отсутствия уполномоченных в Кооперативе и принятия решения Кооперативе о проведении очередного (внеочередного) собрания членов Кооператива в форме собрания уполномоченных при соблюдении условий, предусмотренных Федеральным Законом Российской Федерации от 18 июля 2009 г. № 190-ФЗ «О кредитной кооперации» и настоящим Уставом;</w:t>
      </w:r>
    </w:p>
    <w:p w:rsidR="00BE5839" w:rsidRPr="006D058F" w:rsidRDefault="00BE5839" w:rsidP="006D058F">
      <w:pPr>
        <w:pStyle w:val="28"/>
        <w:numPr>
          <w:ilvl w:val="0"/>
          <w:numId w:val="39"/>
        </w:numPr>
        <w:tabs>
          <w:tab w:val="clear" w:pos="-567"/>
          <w:tab w:val="num" w:pos="426"/>
        </w:tabs>
        <w:spacing w:line="240" w:lineRule="auto"/>
        <w:ind w:left="0" w:firstLine="851"/>
        <w:contextualSpacing/>
        <w:jc w:val="both"/>
        <w:rPr>
          <w:rFonts w:cs="Times New Roman"/>
          <w:color w:val="auto"/>
          <w:sz w:val="22"/>
          <w:szCs w:val="22"/>
        </w:rPr>
      </w:pPr>
      <w:r w:rsidRPr="006D058F">
        <w:rPr>
          <w:rFonts w:cs="Times New Roman"/>
          <w:color w:val="auto"/>
          <w:sz w:val="22"/>
          <w:szCs w:val="22"/>
        </w:rPr>
        <w:t>При окончании срока полномочий уполномоченного (уполномоченных);</w:t>
      </w:r>
    </w:p>
    <w:p w:rsidR="00BE5839" w:rsidRPr="006D058F" w:rsidRDefault="00BE5839" w:rsidP="006D058F">
      <w:pPr>
        <w:pStyle w:val="28"/>
        <w:numPr>
          <w:ilvl w:val="0"/>
          <w:numId w:val="39"/>
        </w:numPr>
        <w:tabs>
          <w:tab w:val="clear" w:pos="-567"/>
          <w:tab w:val="num" w:pos="426"/>
        </w:tabs>
        <w:spacing w:line="240" w:lineRule="auto"/>
        <w:ind w:left="0" w:firstLine="851"/>
        <w:contextualSpacing/>
        <w:jc w:val="both"/>
        <w:rPr>
          <w:rFonts w:cs="Times New Roman"/>
          <w:color w:val="auto"/>
          <w:sz w:val="22"/>
          <w:szCs w:val="22"/>
        </w:rPr>
      </w:pPr>
      <w:r w:rsidRPr="006D058F">
        <w:rPr>
          <w:rFonts w:cs="Times New Roman"/>
          <w:color w:val="auto"/>
          <w:sz w:val="22"/>
          <w:szCs w:val="22"/>
        </w:rPr>
        <w:t>При прекращении членства уполномоченного (уполномоченных) в Кооперативе;</w:t>
      </w:r>
    </w:p>
    <w:p w:rsidR="00BE5839" w:rsidRPr="006D058F" w:rsidRDefault="00BE5839" w:rsidP="006D058F">
      <w:pPr>
        <w:pStyle w:val="28"/>
        <w:numPr>
          <w:ilvl w:val="0"/>
          <w:numId w:val="39"/>
        </w:numPr>
        <w:tabs>
          <w:tab w:val="clear" w:pos="-567"/>
          <w:tab w:val="num" w:pos="426"/>
        </w:tabs>
        <w:spacing w:line="240" w:lineRule="auto"/>
        <w:ind w:left="0" w:firstLine="851"/>
        <w:contextualSpacing/>
        <w:jc w:val="both"/>
        <w:rPr>
          <w:rFonts w:cs="Times New Roman"/>
          <w:color w:val="auto"/>
          <w:sz w:val="22"/>
          <w:szCs w:val="22"/>
        </w:rPr>
      </w:pPr>
      <w:r w:rsidRPr="006D058F">
        <w:rPr>
          <w:rFonts w:cs="Times New Roman"/>
          <w:color w:val="auto"/>
          <w:sz w:val="22"/>
          <w:szCs w:val="22"/>
        </w:rPr>
        <w:t>При добровольном отказе от выполнения членом Кооператива функций уполномоченного, заявление о котором направляется на имя председателя правления Кооперативе.</w:t>
      </w:r>
    </w:p>
    <w:p w:rsidR="00BE5839" w:rsidRPr="006D058F" w:rsidRDefault="00BE5839" w:rsidP="006D058F">
      <w:pPr>
        <w:ind w:firstLine="851"/>
        <w:jc w:val="both"/>
        <w:rPr>
          <w:color w:val="auto"/>
          <w:sz w:val="22"/>
          <w:szCs w:val="22"/>
        </w:rPr>
      </w:pPr>
      <w:r w:rsidRPr="006D058F">
        <w:rPr>
          <w:color w:val="auto"/>
          <w:sz w:val="22"/>
          <w:szCs w:val="22"/>
        </w:rPr>
        <w:t xml:space="preserve">       31.6. Лицо, избранное уполномоченным, может переизбираться неограниченное количество раз.</w:t>
      </w:r>
    </w:p>
    <w:p w:rsidR="00BE5839" w:rsidRPr="006D058F" w:rsidRDefault="00BE5839" w:rsidP="006D058F">
      <w:pPr>
        <w:ind w:firstLine="851"/>
        <w:jc w:val="both"/>
        <w:rPr>
          <w:color w:val="auto"/>
          <w:sz w:val="22"/>
          <w:szCs w:val="22"/>
        </w:rPr>
      </w:pPr>
      <w:r w:rsidRPr="006D058F">
        <w:rPr>
          <w:color w:val="auto"/>
          <w:sz w:val="22"/>
          <w:szCs w:val="22"/>
        </w:rPr>
        <w:t xml:space="preserve">        31.7. Уполномоченные могут быть досрочно переизбраны (сняты, временно отстранены или могут прекратить свои полномочия добровольно) решением собрания членов Кооператива кооперативного </w:t>
      </w:r>
      <w:proofErr w:type="gramStart"/>
      <w:r w:rsidRPr="006D058F">
        <w:rPr>
          <w:color w:val="auto"/>
          <w:sz w:val="22"/>
          <w:szCs w:val="22"/>
        </w:rPr>
        <w:t>участка</w:t>
      </w:r>
      <w:proofErr w:type="gramEnd"/>
      <w:r w:rsidRPr="006D058F">
        <w:rPr>
          <w:color w:val="auto"/>
          <w:sz w:val="22"/>
          <w:szCs w:val="22"/>
        </w:rPr>
        <w:t xml:space="preserve"> и зафиксированы в протоколе указанного собрания.</w:t>
      </w:r>
    </w:p>
    <w:p w:rsidR="00BE5839" w:rsidRPr="006D058F" w:rsidRDefault="00BE5839" w:rsidP="006D058F">
      <w:pPr>
        <w:ind w:firstLine="851"/>
        <w:jc w:val="both"/>
        <w:rPr>
          <w:color w:val="auto"/>
          <w:sz w:val="22"/>
          <w:szCs w:val="22"/>
        </w:rPr>
      </w:pPr>
      <w:r w:rsidRPr="006D058F">
        <w:rPr>
          <w:color w:val="auto"/>
          <w:sz w:val="22"/>
          <w:szCs w:val="22"/>
        </w:rPr>
        <w:t>31.8. Собрание уполномоченных принимает решения в порядке, предусмотренном для принятия решений Общим собранием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31.9</w:t>
      </w:r>
      <w:proofErr w:type="gramStart"/>
      <w:r w:rsidRPr="006D058F">
        <w:rPr>
          <w:color w:val="auto"/>
          <w:sz w:val="22"/>
          <w:szCs w:val="22"/>
        </w:rPr>
        <w:t xml:space="preserve"> П</w:t>
      </w:r>
      <w:proofErr w:type="gramEnd"/>
      <w:r w:rsidRPr="006D058F">
        <w:rPr>
          <w:color w:val="auto"/>
          <w:sz w:val="22"/>
          <w:szCs w:val="22"/>
        </w:rPr>
        <w:t>ри проведении общего собрания членов Кооператива в форме собрания уполномоченных, соблюдаются следующие процедуры:</w:t>
      </w:r>
    </w:p>
    <w:p w:rsidR="00BE5839" w:rsidRPr="006D058F" w:rsidRDefault="00BE5839" w:rsidP="006D058F">
      <w:pPr>
        <w:ind w:firstLine="851"/>
        <w:jc w:val="both"/>
        <w:rPr>
          <w:color w:val="auto"/>
          <w:sz w:val="22"/>
          <w:szCs w:val="22"/>
        </w:rPr>
      </w:pPr>
      <w:r w:rsidRPr="006D058F">
        <w:rPr>
          <w:color w:val="auto"/>
          <w:sz w:val="22"/>
          <w:szCs w:val="22"/>
        </w:rPr>
        <w:t>1) Решение о проведении заседания общего собрания членов Кооператива (пайщиков) в форме собрания уполномоченных принимается Правлением Кооператива в случае, если выполняются условия, предусмотренные Федеральным Законом Российской Федерации от 18 июля 2009 г. № 190-ФЗ «О кредитной кооперации» и настоящим Уставом;</w:t>
      </w:r>
    </w:p>
    <w:p w:rsidR="00BE5839" w:rsidRPr="006D058F" w:rsidRDefault="00BE5839" w:rsidP="006D058F">
      <w:pPr>
        <w:ind w:firstLine="851"/>
        <w:jc w:val="both"/>
        <w:rPr>
          <w:color w:val="auto"/>
          <w:sz w:val="22"/>
          <w:szCs w:val="22"/>
        </w:rPr>
      </w:pPr>
      <w:r w:rsidRPr="006D058F">
        <w:rPr>
          <w:color w:val="auto"/>
          <w:sz w:val="22"/>
          <w:szCs w:val="22"/>
        </w:rPr>
        <w:t>Созыв собрания уполномоченных осуществляется в порядке и сроки, которые предусмотрены для проведения Общего собрания Кооператива, в соответствии с настоящим Уставом Кооператива;</w:t>
      </w:r>
    </w:p>
    <w:p w:rsidR="00BE5839" w:rsidRPr="006D058F" w:rsidRDefault="00BE5839" w:rsidP="006D058F">
      <w:pPr>
        <w:ind w:firstLine="851"/>
        <w:jc w:val="both"/>
        <w:rPr>
          <w:color w:val="auto"/>
          <w:sz w:val="22"/>
          <w:szCs w:val="22"/>
        </w:rPr>
      </w:pPr>
      <w:r w:rsidRPr="006D058F">
        <w:rPr>
          <w:color w:val="auto"/>
          <w:sz w:val="22"/>
          <w:szCs w:val="22"/>
        </w:rPr>
        <w:t>2) Уведомление о проведении общего собрания членов Кооператива в форме собрания уполномоченных доводится до всех членов Кооператива в порядке, предусмотренном для проведения Общего собрания в соответствии с настоящим Уставом Кооператива;</w:t>
      </w:r>
    </w:p>
    <w:p w:rsidR="00BE5839" w:rsidRPr="006D058F" w:rsidRDefault="00BE5839" w:rsidP="006D058F">
      <w:pPr>
        <w:ind w:firstLine="851"/>
        <w:jc w:val="both"/>
        <w:rPr>
          <w:color w:val="auto"/>
          <w:sz w:val="22"/>
          <w:szCs w:val="22"/>
        </w:rPr>
      </w:pPr>
      <w:proofErr w:type="gramStart"/>
      <w:r w:rsidRPr="006D058F">
        <w:rPr>
          <w:color w:val="auto"/>
          <w:sz w:val="22"/>
          <w:szCs w:val="22"/>
        </w:rPr>
        <w:t>3) Кооператив обеспечивает возможность присутствия на общем собрания членов Кооператива) в форме собрания уполномоченных членов Кооператива, изъявивших желание присутствовать без права голоса в данном собрании;</w:t>
      </w:r>
      <w:proofErr w:type="gramEnd"/>
    </w:p>
    <w:p w:rsidR="00BE5839" w:rsidRPr="006D058F" w:rsidRDefault="00BE5839" w:rsidP="006D058F">
      <w:pPr>
        <w:pStyle w:val="s1"/>
        <w:spacing w:before="0" w:after="0"/>
        <w:ind w:firstLine="851"/>
        <w:jc w:val="both"/>
        <w:rPr>
          <w:color w:val="auto"/>
          <w:spacing w:val="2"/>
          <w:sz w:val="22"/>
          <w:szCs w:val="22"/>
        </w:rPr>
      </w:pPr>
      <w:r w:rsidRPr="006D058F">
        <w:rPr>
          <w:bCs/>
          <w:color w:val="auto"/>
          <w:sz w:val="22"/>
          <w:szCs w:val="22"/>
        </w:rPr>
        <w:t xml:space="preserve">4). Число членов Кооператива определяется на день принятия решения о проведении общего собрания членов Кооператива. </w:t>
      </w:r>
    </w:p>
    <w:p w:rsidR="00BE5839" w:rsidRPr="006D058F" w:rsidRDefault="00BE5839" w:rsidP="006D058F">
      <w:pPr>
        <w:pStyle w:val="s1"/>
        <w:spacing w:before="0" w:after="0"/>
        <w:ind w:firstLine="851"/>
        <w:jc w:val="both"/>
        <w:rPr>
          <w:color w:val="auto"/>
          <w:spacing w:val="2"/>
          <w:sz w:val="22"/>
          <w:szCs w:val="22"/>
        </w:rPr>
      </w:pPr>
      <w:r w:rsidRPr="006D058F">
        <w:rPr>
          <w:color w:val="auto"/>
          <w:spacing w:val="2"/>
          <w:sz w:val="22"/>
          <w:szCs w:val="22"/>
        </w:rPr>
        <w:t xml:space="preserve">Количество уполномоченных в Кооперативе, число членов (пайщиков) которого не превышает три тысячи физических и (или) юридических лиц, не может быть менее семи. </w:t>
      </w:r>
      <w:r w:rsidR="00FE7EFF" w:rsidRPr="006D058F">
        <w:rPr>
          <w:color w:val="auto"/>
          <w:spacing w:val="2"/>
          <w:sz w:val="22"/>
          <w:szCs w:val="22"/>
        </w:rPr>
        <w:t xml:space="preserve"> </w:t>
      </w:r>
      <w:r w:rsidRPr="006D058F">
        <w:rPr>
          <w:color w:val="auto"/>
          <w:spacing w:val="2"/>
          <w:sz w:val="22"/>
          <w:szCs w:val="22"/>
        </w:rPr>
        <w:t>При этом число членов Кооператива, от которых избирается один уполномоченный, не может быть более 30 (Тридцати) физических и (или) юридических лиц.</w:t>
      </w:r>
    </w:p>
    <w:p w:rsidR="00BE5839" w:rsidRPr="006D058F" w:rsidRDefault="00BE5839" w:rsidP="006D058F">
      <w:pPr>
        <w:ind w:firstLine="851"/>
        <w:jc w:val="both"/>
        <w:rPr>
          <w:color w:val="auto"/>
          <w:sz w:val="22"/>
          <w:szCs w:val="22"/>
        </w:rPr>
      </w:pPr>
      <w:r w:rsidRPr="006D058F">
        <w:rPr>
          <w:color w:val="auto"/>
          <w:sz w:val="22"/>
          <w:szCs w:val="22"/>
        </w:rPr>
        <w:t xml:space="preserve">5) Общее собрание членов Кооператива в форме собрания уполномоченных считается правомочным при условии, что в нем принимают участие не менее двух третей от общего количества избранных уполномоченных. </w:t>
      </w:r>
    </w:p>
    <w:p w:rsidR="00BE5839" w:rsidRPr="006D058F" w:rsidRDefault="00BE5839" w:rsidP="006D058F">
      <w:pPr>
        <w:ind w:firstLine="851"/>
        <w:jc w:val="both"/>
        <w:rPr>
          <w:color w:val="auto"/>
          <w:sz w:val="22"/>
          <w:szCs w:val="22"/>
        </w:rPr>
      </w:pPr>
      <w:r w:rsidRPr="006D058F">
        <w:rPr>
          <w:color w:val="auto"/>
          <w:sz w:val="22"/>
          <w:szCs w:val="22"/>
        </w:rPr>
        <w:t>При отсутствии кворума не позднее чем через 60 дней должно быть проведено повторное собрание членов Кооператива кооперативного участка с той же повесткой дня.</w:t>
      </w:r>
    </w:p>
    <w:p w:rsidR="00BE5839" w:rsidRPr="006D058F" w:rsidRDefault="00BE5839" w:rsidP="006D058F">
      <w:pPr>
        <w:ind w:firstLine="851"/>
        <w:jc w:val="both"/>
        <w:rPr>
          <w:color w:val="auto"/>
          <w:sz w:val="22"/>
          <w:szCs w:val="22"/>
        </w:rPr>
      </w:pPr>
      <w:r w:rsidRPr="006D058F">
        <w:rPr>
          <w:color w:val="auto"/>
          <w:sz w:val="22"/>
          <w:szCs w:val="22"/>
        </w:rPr>
        <w:t>6) Один уполномоченный при голосовании на заседании общего собрания членов Кооператива в форме собрания уполномоченных имеет один голос, вне зависимости от того, какое количество членов Кооператива он представляет;</w:t>
      </w:r>
    </w:p>
    <w:p w:rsidR="00BE5839" w:rsidRPr="006D058F" w:rsidRDefault="00BE5839" w:rsidP="006D058F">
      <w:pPr>
        <w:pStyle w:val="111"/>
        <w:shd w:val="clear" w:color="auto" w:fill="FFFFFF"/>
        <w:tabs>
          <w:tab w:val="left" w:pos="709"/>
          <w:tab w:val="left" w:pos="1418"/>
        </w:tabs>
        <w:ind w:firstLine="851"/>
        <w:jc w:val="both"/>
        <w:rPr>
          <w:rFonts w:cs="Times New Roman"/>
          <w:sz w:val="22"/>
          <w:szCs w:val="22"/>
        </w:rPr>
      </w:pPr>
      <w:r w:rsidRPr="006D058F">
        <w:rPr>
          <w:sz w:val="22"/>
          <w:szCs w:val="22"/>
        </w:rPr>
        <w:t>7</w:t>
      </w:r>
      <w:bookmarkStart w:id="54" w:name="_Hlk196648939"/>
      <w:r w:rsidRPr="006D058F">
        <w:rPr>
          <w:sz w:val="22"/>
          <w:szCs w:val="22"/>
        </w:rPr>
        <w:t xml:space="preserve">) </w:t>
      </w:r>
      <w:bookmarkStart w:id="55" w:name="_Hlk196648850"/>
      <w:r w:rsidRPr="006D058F">
        <w:rPr>
          <w:rFonts w:cs="Times New Roman"/>
          <w:sz w:val="22"/>
          <w:szCs w:val="22"/>
        </w:rPr>
        <w:t xml:space="preserve">Решения по вопросам, указанным </w:t>
      </w:r>
      <w:r w:rsidRPr="006D058F">
        <w:rPr>
          <w:sz w:val="22"/>
          <w:szCs w:val="22"/>
        </w:rPr>
        <w:t xml:space="preserve">в подпунктах 1-4, 6 пункта 24.3 статьи 24 </w:t>
      </w:r>
      <w:r w:rsidRPr="006D058F">
        <w:rPr>
          <w:rFonts w:cs="Times New Roman"/>
          <w:sz w:val="22"/>
          <w:szCs w:val="22"/>
        </w:rPr>
        <w:t xml:space="preserve">настоящего Устава, принимаются двумя третями голосов членов Кооператива, присутствующих на общем собрании членов Кооператива. Решения по вопросу, указанному в подпункте 5 </w:t>
      </w:r>
      <w:r w:rsidRPr="006D058F">
        <w:rPr>
          <w:sz w:val="22"/>
          <w:szCs w:val="22"/>
        </w:rPr>
        <w:t xml:space="preserve">пункта 24.3 статьи 24 </w:t>
      </w:r>
      <w:r w:rsidRPr="006D058F">
        <w:rPr>
          <w:rFonts w:cs="Times New Roman"/>
          <w:sz w:val="22"/>
          <w:szCs w:val="22"/>
        </w:rPr>
        <w:t xml:space="preserve">настоящего Устава,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 </w:t>
      </w:r>
    </w:p>
    <w:p w:rsidR="00BE5839" w:rsidRPr="006D058F" w:rsidRDefault="00BE5839" w:rsidP="006D058F">
      <w:pPr>
        <w:pStyle w:val="af2"/>
        <w:spacing w:before="0" w:beforeAutospacing="0" w:after="0" w:afterAutospacing="0"/>
        <w:ind w:firstLine="851"/>
        <w:contextualSpacing/>
        <w:jc w:val="both"/>
        <w:rPr>
          <w:sz w:val="22"/>
          <w:szCs w:val="22"/>
        </w:rPr>
      </w:pPr>
      <w:bookmarkStart w:id="56" w:name="_Hlk191830910"/>
      <w:bookmarkEnd w:id="54"/>
      <w:bookmarkEnd w:id="55"/>
      <w:proofErr w:type="gramStart"/>
      <w:r w:rsidRPr="006D058F">
        <w:rPr>
          <w:sz w:val="22"/>
          <w:szCs w:val="22"/>
        </w:rPr>
        <w:t xml:space="preserve">Проведение общего собрания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w:t>
      </w:r>
      <w:proofErr w:type="spellStart"/>
      <w:r w:rsidRPr="006D058F">
        <w:rPr>
          <w:sz w:val="22"/>
          <w:szCs w:val="22"/>
        </w:rPr>
        <w:t>саморегулируемои</w:t>
      </w:r>
      <w:proofErr w:type="spellEnd"/>
      <w:r w:rsidRPr="006D058F">
        <w:rPr>
          <w:sz w:val="22"/>
          <w:szCs w:val="22"/>
        </w:rPr>
        <w:t xml:space="preserve">̆ организации в сфере финансового рынка, объединяющей̆ кредитные кооперативы, членом </w:t>
      </w:r>
      <w:proofErr w:type="spellStart"/>
      <w:r w:rsidRPr="006D058F">
        <w:rPr>
          <w:sz w:val="22"/>
          <w:szCs w:val="22"/>
        </w:rPr>
        <w:t>которои</w:t>
      </w:r>
      <w:proofErr w:type="spellEnd"/>
      <w:r w:rsidRPr="006D058F">
        <w:rPr>
          <w:sz w:val="22"/>
          <w:szCs w:val="22"/>
        </w:rPr>
        <w:t xml:space="preserve">̆ является Кооператив, о дне, месте и времени проведения собрания уполномоченных не менее чем за 30 </w:t>
      </w:r>
      <w:proofErr w:type="spellStart"/>
      <w:r w:rsidRPr="006D058F">
        <w:rPr>
          <w:sz w:val="22"/>
          <w:szCs w:val="22"/>
        </w:rPr>
        <w:t>днеи</w:t>
      </w:r>
      <w:proofErr w:type="spellEnd"/>
      <w:r w:rsidRPr="006D058F">
        <w:rPr>
          <w:sz w:val="22"/>
          <w:szCs w:val="22"/>
        </w:rPr>
        <w:t>̆, а в случае, если число членов Кооператива на день</w:t>
      </w:r>
      <w:proofErr w:type="gramEnd"/>
      <w:r w:rsidRPr="006D058F">
        <w:rPr>
          <w:sz w:val="22"/>
          <w:szCs w:val="22"/>
        </w:rPr>
        <w:t xml:space="preserve"> принятия </w:t>
      </w:r>
      <w:r w:rsidRPr="006D058F">
        <w:rPr>
          <w:sz w:val="22"/>
          <w:szCs w:val="22"/>
        </w:rPr>
        <w:lastRenderedPageBreak/>
        <w:t xml:space="preserve">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w:t>
      </w:r>
      <w:proofErr w:type="spellStart"/>
      <w:r w:rsidRPr="006D058F">
        <w:rPr>
          <w:sz w:val="22"/>
          <w:szCs w:val="22"/>
        </w:rPr>
        <w:t>днеи</w:t>
      </w:r>
      <w:proofErr w:type="spellEnd"/>
      <w:r w:rsidRPr="006D058F">
        <w:rPr>
          <w:sz w:val="22"/>
          <w:szCs w:val="22"/>
        </w:rPr>
        <w:t xml:space="preserve">̆. </w:t>
      </w:r>
    </w:p>
    <w:bookmarkEnd w:id="56"/>
    <w:p w:rsidR="00BE5839" w:rsidRPr="006D058F" w:rsidRDefault="00BE5839" w:rsidP="006D058F">
      <w:pPr>
        <w:pStyle w:val="s1"/>
        <w:spacing w:before="0" w:after="0"/>
        <w:ind w:firstLine="851"/>
        <w:jc w:val="both"/>
        <w:rPr>
          <w:color w:val="auto"/>
          <w:sz w:val="22"/>
          <w:szCs w:val="22"/>
        </w:rPr>
      </w:pPr>
      <w:r w:rsidRPr="006D058F">
        <w:rPr>
          <w:bCs/>
          <w:color w:val="auto"/>
          <w:sz w:val="22"/>
          <w:szCs w:val="22"/>
        </w:rPr>
        <w:t xml:space="preserve">8) В голосовании на собрании уполномоченных принимают участие исключительно уполномоченные. </w:t>
      </w:r>
    </w:p>
    <w:p w:rsidR="00BE5839" w:rsidRPr="006D058F" w:rsidRDefault="00BE5839" w:rsidP="006D058F">
      <w:pPr>
        <w:ind w:firstLine="851"/>
        <w:jc w:val="both"/>
        <w:rPr>
          <w:color w:val="auto"/>
          <w:sz w:val="22"/>
          <w:szCs w:val="22"/>
        </w:rPr>
      </w:pPr>
      <w:r w:rsidRPr="006D058F">
        <w:rPr>
          <w:color w:val="auto"/>
          <w:sz w:val="22"/>
          <w:szCs w:val="22"/>
        </w:rPr>
        <w:t>9) Собрание уполномоченных принимает решения в порядке, предусмотренном для принятия решений Общим собранием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31.10. Избрание уполномоченных в Кооперативе проводится на собраниях части членов Кооперативе в местах расположения Кооператива, его обособленных подразделений (при наличии) (далее - кооперативные участки).</w:t>
      </w:r>
    </w:p>
    <w:p w:rsidR="00BE5839" w:rsidRPr="006D058F" w:rsidRDefault="00BE5839" w:rsidP="006D058F">
      <w:pPr>
        <w:ind w:firstLine="851"/>
        <w:jc w:val="both"/>
        <w:rPr>
          <w:color w:val="auto"/>
          <w:sz w:val="22"/>
          <w:szCs w:val="22"/>
        </w:rPr>
      </w:pPr>
      <w:r w:rsidRPr="006D058F">
        <w:rPr>
          <w:color w:val="auto"/>
          <w:sz w:val="22"/>
          <w:szCs w:val="22"/>
        </w:rPr>
        <w:t>31.11. Кооператив самостоятельно определяет кооперативные участки, на которых будут избираться уполномоченные, исходя из обеспечения возможности участия членов Кооператива в собрании части членов Кооператива.</w:t>
      </w:r>
    </w:p>
    <w:p w:rsidR="00BE5839" w:rsidRPr="006D058F" w:rsidRDefault="00BE5839" w:rsidP="006D058F">
      <w:pPr>
        <w:ind w:firstLine="851"/>
        <w:jc w:val="both"/>
        <w:rPr>
          <w:bCs/>
          <w:color w:val="auto"/>
          <w:sz w:val="22"/>
          <w:szCs w:val="22"/>
        </w:rPr>
      </w:pPr>
      <w:r w:rsidRPr="006D058F">
        <w:rPr>
          <w:bCs/>
          <w:color w:val="auto"/>
          <w:sz w:val="22"/>
          <w:szCs w:val="22"/>
        </w:rPr>
        <w:t xml:space="preserve">31.12. </w:t>
      </w:r>
      <w:proofErr w:type="gramStart"/>
      <w:r w:rsidRPr="006D058F">
        <w:rPr>
          <w:bCs/>
          <w:color w:val="auto"/>
          <w:sz w:val="22"/>
          <w:szCs w:val="22"/>
        </w:rPr>
        <w:t xml:space="preserve">Проведение общего собрания членов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w:t>
      </w:r>
      <w:proofErr w:type="spellStart"/>
      <w:r w:rsidRPr="006D058F">
        <w:rPr>
          <w:bCs/>
          <w:color w:val="auto"/>
          <w:sz w:val="22"/>
          <w:szCs w:val="22"/>
        </w:rPr>
        <w:t>саморегулируемой</w:t>
      </w:r>
      <w:proofErr w:type="spellEnd"/>
      <w:r w:rsidRPr="006D058F">
        <w:rPr>
          <w:bCs/>
          <w:color w:val="auto"/>
          <w:sz w:val="22"/>
          <w:szCs w:val="22"/>
        </w:rPr>
        <w:t xml:space="preserve">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дней, а в случае, если число членов (пайщиков) Кооператива</w:t>
      </w:r>
      <w:proofErr w:type="gramEnd"/>
      <w:r w:rsidRPr="006D058F">
        <w:rPr>
          <w:bCs/>
          <w:color w:val="auto"/>
          <w:sz w:val="22"/>
          <w:szCs w:val="22"/>
        </w:rPr>
        <w:t xml:space="preserve"> на день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дней.</w:t>
      </w:r>
    </w:p>
    <w:p w:rsidR="00BE5839" w:rsidRPr="006D058F" w:rsidRDefault="00BE5839" w:rsidP="006D058F">
      <w:pPr>
        <w:ind w:firstLine="851"/>
        <w:jc w:val="both"/>
        <w:rPr>
          <w:color w:val="auto"/>
          <w:sz w:val="22"/>
          <w:szCs w:val="22"/>
        </w:rPr>
      </w:pPr>
      <w:r w:rsidRPr="006D058F">
        <w:rPr>
          <w:bCs/>
          <w:color w:val="auto"/>
          <w:sz w:val="22"/>
          <w:szCs w:val="22"/>
        </w:rPr>
        <w:t xml:space="preserve">31.13. При подготовке к проведению и проведении собрания части членов </w:t>
      </w:r>
      <w:proofErr w:type="gramStart"/>
      <w:r w:rsidRPr="006D058F">
        <w:rPr>
          <w:bCs/>
          <w:color w:val="auto"/>
          <w:sz w:val="22"/>
          <w:szCs w:val="22"/>
        </w:rPr>
        <w:t>Кооператива</w:t>
      </w:r>
      <w:proofErr w:type="gramEnd"/>
      <w:r w:rsidRPr="006D058F">
        <w:rPr>
          <w:bCs/>
          <w:color w:val="auto"/>
          <w:sz w:val="22"/>
          <w:szCs w:val="22"/>
        </w:rPr>
        <w:t xml:space="preserve"> по избранию уполномоченных</w:t>
      </w:r>
      <w:r w:rsidRPr="006D058F">
        <w:rPr>
          <w:color w:val="auto"/>
          <w:sz w:val="22"/>
          <w:szCs w:val="22"/>
        </w:rPr>
        <w:t xml:space="preserve"> Кооператив осуществляет следующее:</w:t>
      </w:r>
    </w:p>
    <w:p w:rsidR="00BE5839" w:rsidRPr="006D058F" w:rsidRDefault="00BE5839" w:rsidP="006D058F">
      <w:pPr>
        <w:ind w:firstLine="851"/>
        <w:jc w:val="both"/>
        <w:rPr>
          <w:color w:val="auto"/>
          <w:sz w:val="22"/>
          <w:szCs w:val="22"/>
        </w:rPr>
      </w:pPr>
      <w:r w:rsidRPr="006D058F">
        <w:rPr>
          <w:color w:val="auto"/>
          <w:sz w:val="22"/>
          <w:szCs w:val="22"/>
        </w:rPr>
        <w:t>Решением правления Кооператива определяется:</w:t>
      </w:r>
    </w:p>
    <w:p w:rsidR="00BE5839" w:rsidRPr="006D058F" w:rsidRDefault="00BE5839" w:rsidP="006D058F">
      <w:pPr>
        <w:pStyle w:val="28"/>
        <w:numPr>
          <w:ilvl w:val="0"/>
          <w:numId w:val="40"/>
        </w:numPr>
        <w:ind w:left="0" w:firstLine="851"/>
        <w:jc w:val="both"/>
        <w:rPr>
          <w:rFonts w:cs="Times New Roman"/>
          <w:color w:val="auto"/>
          <w:sz w:val="22"/>
          <w:szCs w:val="22"/>
        </w:rPr>
      </w:pPr>
      <w:r w:rsidRPr="006D058F">
        <w:rPr>
          <w:rFonts w:cs="Times New Roman"/>
          <w:color w:val="auto"/>
          <w:sz w:val="22"/>
          <w:szCs w:val="22"/>
        </w:rPr>
        <w:t>Общее количество кооперативных участков Кооператива для проведения собраний части членов Кооператива, на которых необходимо избрать уполномоченных;</w:t>
      </w:r>
    </w:p>
    <w:p w:rsidR="00BE5839" w:rsidRPr="006D058F" w:rsidRDefault="00BE5839" w:rsidP="006D058F">
      <w:pPr>
        <w:pStyle w:val="28"/>
        <w:numPr>
          <w:ilvl w:val="0"/>
          <w:numId w:val="40"/>
        </w:numPr>
        <w:ind w:left="0" w:firstLine="851"/>
        <w:jc w:val="both"/>
        <w:rPr>
          <w:rFonts w:cs="Times New Roman"/>
          <w:color w:val="auto"/>
          <w:sz w:val="22"/>
          <w:szCs w:val="22"/>
        </w:rPr>
      </w:pPr>
      <w:r w:rsidRPr="006D058F">
        <w:rPr>
          <w:rFonts w:cs="Times New Roman"/>
          <w:color w:val="auto"/>
          <w:sz w:val="22"/>
          <w:szCs w:val="22"/>
        </w:rPr>
        <w:t>Кандидатуры лиц, предлагаемых для избрания в состав уполномоченных на кооперативных участках в ходе проведения собрания части членов Кооператива, и состав членов Кооператива, которых должны представлять уполномоченные;</w:t>
      </w:r>
    </w:p>
    <w:p w:rsidR="00BE5839" w:rsidRPr="006D058F" w:rsidRDefault="00BE5839" w:rsidP="006D058F">
      <w:pPr>
        <w:pStyle w:val="28"/>
        <w:numPr>
          <w:ilvl w:val="0"/>
          <w:numId w:val="40"/>
        </w:numPr>
        <w:ind w:left="0" w:firstLine="851"/>
        <w:jc w:val="both"/>
        <w:rPr>
          <w:rFonts w:cs="Times New Roman"/>
          <w:color w:val="auto"/>
          <w:sz w:val="22"/>
          <w:szCs w:val="22"/>
        </w:rPr>
      </w:pPr>
      <w:r w:rsidRPr="006D058F">
        <w:rPr>
          <w:rFonts w:cs="Times New Roman"/>
          <w:color w:val="auto"/>
          <w:sz w:val="22"/>
          <w:szCs w:val="22"/>
        </w:rPr>
        <w:t>Дату, время и форму (очная, заочная или смешанная) проведения собраний части членов Кооператива на кооперативных участках, место проведения заседаний и (или) способ дистанционного участия части членов Кооператива в заседаниях, в случаях заочного голосования - дата окончания приема бюллетеней для голосования части членов Кооператива на кооперативных участках;</w:t>
      </w:r>
    </w:p>
    <w:p w:rsidR="00BE5839" w:rsidRPr="006D058F" w:rsidRDefault="00BE5839" w:rsidP="006D058F">
      <w:pPr>
        <w:pStyle w:val="28"/>
        <w:numPr>
          <w:ilvl w:val="0"/>
          <w:numId w:val="40"/>
        </w:numPr>
        <w:ind w:left="0" w:firstLine="851"/>
        <w:jc w:val="both"/>
        <w:rPr>
          <w:rFonts w:cs="Times New Roman"/>
          <w:color w:val="auto"/>
          <w:sz w:val="22"/>
          <w:szCs w:val="22"/>
        </w:rPr>
      </w:pPr>
      <w:r w:rsidRPr="006D058F">
        <w:rPr>
          <w:rFonts w:cs="Times New Roman"/>
          <w:color w:val="auto"/>
          <w:sz w:val="22"/>
          <w:szCs w:val="22"/>
        </w:rPr>
        <w:t xml:space="preserve">Кандидатуру </w:t>
      </w:r>
      <w:proofErr w:type="gramStart"/>
      <w:r w:rsidRPr="006D058F">
        <w:rPr>
          <w:rFonts w:cs="Times New Roman"/>
          <w:color w:val="auto"/>
          <w:sz w:val="22"/>
          <w:szCs w:val="22"/>
        </w:rPr>
        <w:t>председателя собрания части членов Кооператива</w:t>
      </w:r>
      <w:proofErr w:type="gramEnd"/>
      <w:r w:rsidRPr="006D058F">
        <w:rPr>
          <w:rFonts w:cs="Times New Roman"/>
          <w:color w:val="auto"/>
          <w:sz w:val="22"/>
          <w:szCs w:val="22"/>
        </w:rPr>
        <w:t xml:space="preserve"> и кандидатуры лиц, предлагаемых для избрания уполномоченными Кооператива;</w:t>
      </w:r>
    </w:p>
    <w:p w:rsidR="00BE5839" w:rsidRPr="006D058F" w:rsidRDefault="00BE5839" w:rsidP="006D058F">
      <w:pPr>
        <w:pStyle w:val="28"/>
        <w:numPr>
          <w:ilvl w:val="0"/>
          <w:numId w:val="40"/>
        </w:numPr>
        <w:ind w:left="0" w:firstLine="851"/>
        <w:jc w:val="both"/>
        <w:rPr>
          <w:rFonts w:cs="Times New Roman"/>
          <w:color w:val="auto"/>
          <w:sz w:val="22"/>
          <w:szCs w:val="22"/>
        </w:rPr>
      </w:pPr>
      <w:r w:rsidRPr="006D058F">
        <w:rPr>
          <w:rFonts w:cs="Times New Roman"/>
          <w:color w:val="auto"/>
          <w:sz w:val="22"/>
          <w:szCs w:val="22"/>
        </w:rPr>
        <w:t>Порядок уведомления членов Кооператива о проведении собрания части членов Кооператива, включающий информацию о кандидатурах уполномоченных, выдвинутых правлением Кооператива;</w:t>
      </w:r>
    </w:p>
    <w:p w:rsidR="00BE5839" w:rsidRPr="006D058F" w:rsidRDefault="00BE5839" w:rsidP="006D058F">
      <w:pPr>
        <w:pStyle w:val="28"/>
        <w:numPr>
          <w:ilvl w:val="0"/>
          <w:numId w:val="40"/>
        </w:numPr>
        <w:ind w:left="0" w:firstLine="851"/>
        <w:jc w:val="both"/>
        <w:rPr>
          <w:rFonts w:cs="Times New Roman"/>
          <w:color w:val="auto"/>
          <w:sz w:val="22"/>
          <w:szCs w:val="22"/>
        </w:rPr>
      </w:pPr>
      <w:r w:rsidRPr="006D058F">
        <w:rPr>
          <w:rFonts w:cs="Times New Roman"/>
          <w:color w:val="auto"/>
          <w:sz w:val="22"/>
          <w:szCs w:val="22"/>
        </w:rPr>
        <w:t xml:space="preserve">При наличии у Кооператива обособленных подразделений за пределами муниципального образования по месту нахождения Кооператива, Кооператива </w:t>
      </w:r>
      <w:proofErr w:type="gramStart"/>
      <w:r w:rsidRPr="006D058F">
        <w:rPr>
          <w:rFonts w:cs="Times New Roman"/>
          <w:color w:val="auto"/>
          <w:sz w:val="22"/>
          <w:szCs w:val="22"/>
        </w:rPr>
        <w:t>обязан</w:t>
      </w:r>
      <w:proofErr w:type="gramEnd"/>
      <w:r w:rsidRPr="006D058F">
        <w:rPr>
          <w:rFonts w:cs="Times New Roman"/>
          <w:color w:val="auto"/>
          <w:sz w:val="22"/>
          <w:szCs w:val="22"/>
        </w:rPr>
        <w:t xml:space="preserve"> на данных кооперативных участках обеспечить возможность ознакомления членов Кооператива с решением правления Кооператива о проведении собрания части членов Кооператива и обеспечить возможность участия членов Кооператива в собрании части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31.14. </w:t>
      </w:r>
      <w:r w:rsidRPr="006D058F">
        <w:rPr>
          <w:b/>
          <w:bCs/>
          <w:color w:val="auto"/>
          <w:sz w:val="22"/>
          <w:szCs w:val="22"/>
        </w:rPr>
        <w:t>При проведении собрания части членов Кооператива</w:t>
      </w:r>
      <w:r w:rsidRPr="006D058F">
        <w:rPr>
          <w:color w:val="auto"/>
          <w:sz w:val="22"/>
          <w:szCs w:val="22"/>
        </w:rPr>
        <w:t>:</w:t>
      </w:r>
    </w:p>
    <w:p w:rsidR="00BE5839" w:rsidRPr="006D058F" w:rsidRDefault="00BE5839" w:rsidP="006D058F">
      <w:pPr>
        <w:pStyle w:val="28"/>
        <w:numPr>
          <w:ilvl w:val="0"/>
          <w:numId w:val="41"/>
        </w:numPr>
        <w:ind w:left="0" w:firstLine="851"/>
        <w:jc w:val="both"/>
        <w:rPr>
          <w:rFonts w:cs="Times New Roman"/>
          <w:color w:val="auto"/>
          <w:sz w:val="22"/>
          <w:szCs w:val="22"/>
        </w:rPr>
      </w:pPr>
      <w:r w:rsidRPr="006D058F">
        <w:rPr>
          <w:rFonts w:cs="Times New Roman"/>
          <w:color w:val="auto"/>
          <w:sz w:val="22"/>
          <w:szCs w:val="22"/>
        </w:rPr>
        <w:t>Председатель собрания части членов Кооператива на кооперативных участках организует регистрацию лиц, принимающих участие в собрании части членов Кооператива, определяет кворум (при этом кворум собрания части членов Кооператива не может быть менее половины количества членов Кооператива, имеющих право голосовать на данном собрании части членов Кооператива, организует проведение собрания части членов Кооператива;</w:t>
      </w:r>
    </w:p>
    <w:p w:rsidR="00BE5839" w:rsidRPr="006D058F" w:rsidRDefault="00BE5839" w:rsidP="006D058F">
      <w:pPr>
        <w:pStyle w:val="28"/>
        <w:numPr>
          <w:ilvl w:val="0"/>
          <w:numId w:val="41"/>
        </w:numPr>
        <w:ind w:left="0" w:firstLine="851"/>
        <w:jc w:val="both"/>
        <w:rPr>
          <w:rFonts w:cs="Times New Roman"/>
          <w:color w:val="auto"/>
          <w:sz w:val="22"/>
          <w:szCs w:val="22"/>
        </w:rPr>
      </w:pPr>
      <w:r w:rsidRPr="006D058F">
        <w:rPr>
          <w:rFonts w:cs="Times New Roman"/>
          <w:color w:val="auto"/>
          <w:sz w:val="22"/>
          <w:szCs w:val="22"/>
        </w:rPr>
        <w:t xml:space="preserve">Решение об избрании уполномоченных принимается простым большинством голосов от числа присутствующих на собрании или по результатам подсчета голосов в поданных бюллетенях для голосования (в случае заочного </w:t>
      </w:r>
      <w:proofErr w:type="gramStart"/>
      <w:r w:rsidRPr="006D058F">
        <w:rPr>
          <w:rFonts w:cs="Times New Roman"/>
          <w:color w:val="auto"/>
          <w:sz w:val="22"/>
          <w:szCs w:val="22"/>
        </w:rPr>
        <w:t>голосования собрания части членов Кооператива</w:t>
      </w:r>
      <w:proofErr w:type="gramEnd"/>
      <w:r w:rsidRPr="006D058F">
        <w:rPr>
          <w:rFonts w:cs="Times New Roman"/>
          <w:color w:val="auto"/>
          <w:sz w:val="22"/>
          <w:szCs w:val="22"/>
        </w:rPr>
        <w:t>;</w:t>
      </w:r>
    </w:p>
    <w:p w:rsidR="00BE5839" w:rsidRPr="006D058F" w:rsidRDefault="00BE5839" w:rsidP="006D058F">
      <w:pPr>
        <w:pStyle w:val="28"/>
        <w:numPr>
          <w:ilvl w:val="0"/>
          <w:numId w:val="41"/>
        </w:numPr>
        <w:ind w:left="0" w:firstLine="851"/>
        <w:jc w:val="both"/>
        <w:rPr>
          <w:rFonts w:cs="Times New Roman"/>
          <w:color w:val="auto"/>
          <w:sz w:val="22"/>
          <w:szCs w:val="22"/>
        </w:rPr>
      </w:pPr>
      <w:r w:rsidRPr="006D058F">
        <w:rPr>
          <w:rFonts w:cs="Times New Roman"/>
          <w:color w:val="auto"/>
          <w:sz w:val="22"/>
          <w:szCs w:val="22"/>
        </w:rPr>
        <w:t xml:space="preserve">На кооперативных участках при проведении собрания части членов Кооператива его участники вправе принять решение об избрании в состав уполномоченных лиц, предложенных правлением Кооператива, или иных кандидатур, выдвинутых в ходе </w:t>
      </w:r>
      <w:proofErr w:type="gramStart"/>
      <w:r w:rsidRPr="006D058F">
        <w:rPr>
          <w:rFonts w:cs="Times New Roman"/>
          <w:color w:val="auto"/>
          <w:sz w:val="22"/>
          <w:szCs w:val="22"/>
        </w:rPr>
        <w:t>проведения собрания части членов Кооператива</w:t>
      </w:r>
      <w:proofErr w:type="gramEnd"/>
      <w:r w:rsidRPr="006D058F">
        <w:rPr>
          <w:rFonts w:cs="Times New Roman"/>
          <w:color w:val="auto"/>
          <w:sz w:val="22"/>
          <w:szCs w:val="22"/>
        </w:rPr>
        <w:t xml:space="preserve"> из состава присутствующих на данном собрании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       31.15. Протокол об избрании уполномоченных, с приложением списка членов Кооператива, которых представляет избранный уполномоченный, хранится по месту нахождения исполнительного органа кредитного кооператива в течение всего срока осуществления деятельности Кооператива.</w:t>
      </w:r>
    </w:p>
    <w:p w:rsidR="00BE5839" w:rsidRPr="006D058F" w:rsidRDefault="00BE5839" w:rsidP="006D058F">
      <w:pPr>
        <w:ind w:firstLine="851"/>
        <w:jc w:val="both"/>
        <w:rPr>
          <w:color w:val="auto"/>
          <w:sz w:val="22"/>
          <w:szCs w:val="22"/>
        </w:rPr>
      </w:pPr>
      <w:r w:rsidRPr="006D058F">
        <w:rPr>
          <w:color w:val="auto"/>
          <w:sz w:val="22"/>
          <w:szCs w:val="22"/>
        </w:rPr>
        <w:t>Права и обязанности уполномоченного подтверждаются решением собрания части членов Кооператива об избрании уполномоченных, зафиксированным в протоколе указанного собрания. Решение такого собрания об избрании уполномоченных должно содержать следующие сведения:</w:t>
      </w:r>
    </w:p>
    <w:p w:rsidR="00BE5839" w:rsidRPr="006D058F" w:rsidRDefault="00BE5839" w:rsidP="006D058F">
      <w:pPr>
        <w:ind w:firstLine="851"/>
        <w:jc w:val="both"/>
        <w:rPr>
          <w:color w:val="auto"/>
          <w:sz w:val="22"/>
          <w:szCs w:val="22"/>
        </w:rPr>
      </w:pPr>
      <w:r w:rsidRPr="006D058F">
        <w:rPr>
          <w:color w:val="auto"/>
          <w:sz w:val="22"/>
          <w:szCs w:val="22"/>
        </w:rPr>
        <w:t>1) фамилию, имя и отчество уполномоченного (если иное не вытекает из закона или национального обычая);</w:t>
      </w:r>
    </w:p>
    <w:p w:rsidR="00BE5839" w:rsidRPr="006D058F" w:rsidRDefault="00BE5839" w:rsidP="006D058F">
      <w:pPr>
        <w:ind w:firstLine="851"/>
        <w:jc w:val="both"/>
        <w:rPr>
          <w:color w:val="auto"/>
          <w:sz w:val="22"/>
          <w:szCs w:val="22"/>
        </w:rPr>
      </w:pPr>
      <w:r w:rsidRPr="006D058F">
        <w:rPr>
          <w:color w:val="auto"/>
          <w:sz w:val="22"/>
          <w:szCs w:val="22"/>
        </w:rPr>
        <w:t>2) число членов Кооператива, которых представляет уполномоченный;</w:t>
      </w:r>
    </w:p>
    <w:p w:rsidR="00BE5839" w:rsidRPr="006D058F" w:rsidRDefault="00BE5839" w:rsidP="006D058F">
      <w:pPr>
        <w:ind w:firstLine="851"/>
        <w:jc w:val="both"/>
        <w:rPr>
          <w:color w:val="auto"/>
          <w:sz w:val="22"/>
          <w:szCs w:val="22"/>
        </w:rPr>
      </w:pPr>
      <w:r w:rsidRPr="006D058F">
        <w:rPr>
          <w:color w:val="auto"/>
          <w:sz w:val="22"/>
          <w:szCs w:val="22"/>
        </w:rPr>
        <w:t xml:space="preserve">3) фамилии, имена и отчества физических лиц (если иное не вытекает из закона или национального </w:t>
      </w:r>
      <w:r w:rsidRPr="006D058F">
        <w:rPr>
          <w:color w:val="auto"/>
          <w:sz w:val="22"/>
          <w:szCs w:val="22"/>
        </w:rPr>
        <w:lastRenderedPageBreak/>
        <w:t>обычая) - членов Кооператива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Кооператива, которых представляет уполномоченный;</w:t>
      </w:r>
    </w:p>
    <w:p w:rsidR="00BE5839" w:rsidRPr="006D058F" w:rsidRDefault="00BE5839" w:rsidP="006D058F">
      <w:pPr>
        <w:ind w:firstLine="851"/>
        <w:jc w:val="both"/>
        <w:rPr>
          <w:color w:val="auto"/>
          <w:sz w:val="22"/>
          <w:szCs w:val="22"/>
        </w:rPr>
      </w:pPr>
      <w:r w:rsidRPr="006D058F">
        <w:rPr>
          <w:color w:val="auto"/>
          <w:sz w:val="22"/>
          <w:szCs w:val="22"/>
        </w:rPr>
        <w:t>4) срок полномочий.</w:t>
      </w:r>
    </w:p>
    <w:p w:rsidR="00BE5839" w:rsidRPr="006D058F" w:rsidRDefault="00BE5839" w:rsidP="006D058F">
      <w:pPr>
        <w:ind w:firstLine="851"/>
        <w:jc w:val="both"/>
        <w:rPr>
          <w:color w:val="auto"/>
          <w:sz w:val="22"/>
          <w:szCs w:val="22"/>
        </w:rPr>
      </w:pPr>
      <w:r w:rsidRPr="006D058F">
        <w:rPr>
          <w:color w:val="auto"/>
          <w:sz w:val="22"/>
          <w:szCs w:val="22"/>
        </w:rPr>
        <w:t>5. Созыв собрания уполномоченных осуществляется в соответствии с настоящим Уставом в порядке и сроки, которые предусмотрены для проведения общего собрания членов Кооператива. Собрание уполномоченных принимает решения в порядке, предусмотренном для принятия решений общим собранием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31.16. Собрание членов Кооператива кооперативного участка может проводиться в течение пяти месяцев после окончания финансового года, но не позднее, чем за месяц до проведения общего собрания членов Кооператива (в форме собрания уполномоченных).</w:t>
      </w:r>
    </w:p>
    <w:p w:rsidR="00BE5839" w:rsidRPr="006D058F" w:rsidRDefault="00BE5839" w:rsidP="006D058F">
      <w:pPr>
        <w:ind w:firstLine="851"/>
        <w:jc w:val="both"/>
        <w:rPr>
          <w:color w:val="auto"/>
          <w:sz w:val="22"/>
          <w:szCs w:val="22"/>
        </w:rPr>
      </w:pPr>
      <w:r w:rsidRPr="006D058F">
        <w:rPr>
          <w:color w:val="auto"/>
          <w:sz w:val="22"/>
          <w:szCs w:val="22"/>
        </w:rPr>
        <w:t xml:space="preserve">31.17. Избранный уполномоченный в работе на общем собрании уполномоченных должен </w:t>
      </w:r>
      <w:r w:rsidR="00BF14F0" w:rsidRPr="006D058F">
        <w:rPr>
          <w:color w:val="auto"/>
          <w:sz w:val="22"/>
          <w:szCs w:val="22"/>
        </w:rPr>
        <w:t>руководствоваться</w:t>
      </w:r>
      <w:r w:rsidRPr="006D058F">
        <w:rPr>
          <w:color w:val="auto"/>
          <w:sz w:val="22"/>
          <w:szCs w:val="22"/>
        </w:rPr>
        <w:t xml:space="preserve"> позицией членов Кооператива своего кооперативного участка и их интересами.</w:t>
      </w:r>
    </w:p>
    <w:p w:rsidR="00BE5839" w:rsidRPr="006D058F" w:rsidRDefault="00BE5839" w:rsidP="006D058F">
      <w:pPr>
        <w:ind w:firstLine="851"/>
        <w:jc w:val="both"/>
        <w:rPr>
          <w:color w:val="auto"/>
          <w:sz w:val="22"/>
          <w:szCs w:val="22"/>
        </w:rPr>
      </w:pPr>
      <w:r w:rsidRPr="006D058F">
        <w:rPr>
          <w:b/>
          <w:color w:val="auto"/>
          <w:sz w:val="22"/>
          <w:szCs w:val="22"/>
        </w:rPr>
        <w:t>Статья 32. Общее собрание членов Кооператива в форме заочного голосования</w:t>
      </w:r>
    </w:p>
    <w:p w:rsidR="00BE5839" w:rsidRPr="006D058F" w:rsidRDefault="00BE5839" w:rsidP="006D058F">
      <w:pPr>
        <w:ind w:firstLine="851"/>
        <w:jc w:val="both"/>
        <w:rPr>
          <w:color w:val="auto"/>
          <w:sz w:val="22"/>
          <w:szCs w:val="22"/>
        </w:rPr>
      </w:pPr>
      <w:r w:rsidRPr="006D058F">
        <w:rPr>
          <w:color w:val="auto"/>
          <w:sz w:val="22"/>
          <w:szCs w:val="22"/>
        </w:rPr>
        <w:t>32.1. Общее собрание может быть проведено в форме заочного голосования.</w:t>
      </w:r>
    </w:p>
    <w:p w:rsidR="00BE5839" w:rsidRPr="006D058F" w:rsidRDefault="00BE5839" w:rsidP="006D058F">
      <w:pPr>
        <w:ind w:firstLine="851"/>
        <w:jc w:val="both"/>
        <w:rPr>
          <w:color w:val="auto"/>
          <w:sz w:val="22"/>
          <w:szCs w:val="22"/>
        </w:rPr>
      </w:pPr>
      <w:r w:rsidRPr="006D058F">
        <w:rPr>
          <w:color w:val="auto"/>
          <w:sz w:val="22"/>
          <w:szCs w:val="22"/>
        </w:rPr>
        <w:t xml:space="preserve">32.2. При проведении Общего собрания в форме заочного голосования в бюллетенях для голосования должен быть указан срок окончания приема заполненных членами Кооператива бюллетеней. Бюллетень для голосования должен быть направлен каждому члену Кооператива заказным письмом или вручен под расписку не </w:t>
      </w:r>
      <w:proofErr w:type="gramStart"/>
      <w:r w:rsidRPr="006D058F">
        <w:rPr>
          <w:color w:val="auto"/>
          <w:sz w:val="22"/>
          <w:szCs w:val="22"/>
        </w:rPr>
        <w:t>позднее</w:t>
      </w:r>
      <w:proofErr w:type="gramEnd"/>
      <w:r w:rsidRPr="006D058F">
        <w:rPr>
          <w:color w:val="auto"/>
          <w:sz w:val="22"/>
          <w:szCs w:val="22"/>
        </w:rPr>
        <w:t xml:space="preserve"> чем за 20 дней до указанного в бюллетене срока окончания приема этих бюллетеней. Решения, принятые Общим собранием в форме заочного голосования, доводятся до сведения членов Кооператива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w:t>
      </w:r>
    </w:p>
    <w:p w:rsidR="00BE5839" w:rsidRPr="006D058F" w:rsidRDefault="00BE5839" w:rsidP="006D058F">
      <w:pPr>
        <w:ind w:firstLine="851"/>
        <w:jc w:val="both"/>
        <w:rPr>
          <w:color w:val="auto"/>
          <w:sz w:val="22"/>
          <w:szCs w:val="22"/>
        </w:rPr>
      </w:pPr>
      <w:r w:rsidRPr="006D058F">
        <w:rPr>
          <w:color w:val="auto"/>
          <w:sz w:val="22"/>
          <w:szCs w:val="22"/>
        </w:rPr>
        <w:t>32.3. Бюллетень для голосования должен в себя включать следующую информацию:</w:t>
      </w:r>
    </w:p>
    <w:p w:rsidR="00BE5839" w:rsidRPr="006D058F" w:rsidRDefault="00BE5839" w:rsidP="006D058F">
      <w:pPr>
        <w:numPr>
          <w:ilvl w:val="0"/>
          <w:numId w:val="36"/>
        </w:numPr>
        <w:ind w:left="0" w:firstLine="851"/>
        <w:jc w:val="both"/>
        <w:rPr>
          <w:color w:val="auto"/>
          <w:sz w:val="22"/>
          <w:szCs w:val="22"/>
        </w:rPr>
      </w:pPr>
      <w:r w:rsidRPr="006D058F">
        <w:rPr>
          <w:color w:val="auto"/>
          <w:sz w:val="22"/>
          <w:szCs w:val="22"/>
        </w:rPr>
        <w:t>Полное наименование Кооператива;</w:t>
      </w:r>
    </w:p>
    <w:p w:rsidR="00BE5839" w:rsidRPr="006D058F" w:rsidRDefault="00BE5839" w:rsidP="006D058F">
      <w:pPr>
        <w:numPr>
          <w:ilvl w:val="0"/>
          <w:numId w:val="36"/>
        </w:numPr>
        <w:ind w:left="0" w:firstLine="851"/>
        <w:jc w:val="both"/>
        <w:rPr>
          <w:color w:val="auto"/>
          <w:sz w:val="22"/>
          <w:szCs w:val="22"/>
        </w:rPr>
      </w:pPr>
      <w:r w:rsidRPr="006D058F">
        <w:rPr>
          <w:color w:val="auto"/>
          <w:sz w:val="22"/>
          <w:szCs w:val="22"/>
        </w:rPr>
        <w:t>Лицо, инициирующее проведение внеочередного Общего собрания членов Кооператива в форме заочного голосования;</w:t>
      </w:r>
    </w:p>
    <w:p w:rsidR="00BE5839" w:rsidRPr="006D058F" w:rsidRDefault="00BE5839" w:rsidP="006D058F">
      <w:pPr>
        <w:numPr>
          <w:ilvl w:val="0"/>
          <w:numId w:val="36"/>
        </w:numPr>
        <w:ind w:left="0" w:firstLine="851"/>
        <w:jc w:val="both"/>
        <w:rPr>
          <w:color w:val="auto"/>
          <w:sz w:val="22"/>
          <w:szCs w:val="22"/>
        </w:rPr>
      </w:pPr>
      <w:r w:rsidRPr="006D058F">
        <w:rPr>
          <w:color w:val="auto"/>
          <w:sz w:val="22"/>
          <w:szCs w:val="22"/>
        </w:rPr>
        <w:t>Вопросы Повестки внеочередного Общего собрания членов Кооператива в форме заочного голосования;</w:t>
      </w:r>
    </w:p>
    <w:p w:rsidR="00BE5839" w:rsidRPr="006D058F" w:rsidRDefault="00BE5839" w:rsidP="006D058F">
      <w:pPr>
        <w:numPr>
          <w:ilvl w:val="0"/>
          <w:numId w:val="36"/>
        </w:numPr>
        <w:ind w:left="0" w:firstLine="851"/>
        <w:jc w:val="both"/>
        <w:rPr>
          <w:color w:val="auto"/>
          <w:sz w:val="22"/>
          <w:szCs w:val="22"/>
        </w:rPr>
      </w:pPr>
      <w:r w:rsidRPr="006D058F">
        <w:rPr>
          <w:color w:val="auto"/>
          <w:sz w:val="22"/>
          <w:szCs w:val="22"/>
        </w:rPr>
        <w:t>Поля для голосования по вопросам Повестки дня внеочередного Общего собрания членов Кооператива, которые позволяют выяснить мнение голосующего по каждому вопросу в следующих вариантах; «ЗА», «ПРОТИВ», «ВОЗДЕРЖАЛСЯ»;</w:t>
      </w:r>
    </w:p>
    <w:p w:rsidR="00BE5839" w:rsidRPr="006D058F" w:rsidRDefault="00BE5839" w:rsidP="006D058F">
      <w:pPr>
        <w:numPr>
          <w:ilvl w:val="0"/>
          <w:numId w:val="38"/>
        </w:numPr>
        <w:ind w:left="0" w:firstLine="851"/>
        <w:jc w:val="both"/>
        <w:rPr>
          <w:color w:val="auto"/>
          <w:sz w:val="22"/>
          <w:szCs w:val="22"/>
        </w:rPr>
      </w:pPr>
      <w:r w:rsidRPr="006D058F">
        <w:rPr>
          <w:color w:val="auto"/>
          <w:sz w:val="22"/>
          <w:szCs w:val="22"/>
        </w:rPr>
        <w:t xml:space="preserve">Место для подписи, расшифровки подписи голосующего, и место для печати, в случае, если </w:t>
      </w:r>
      <w:proofErr w:type="gramStart"/>
      <w:r w:rsidRPr="006D058F">
        <w:rPr>
          <w:color w:val="auto"/>
          <w:sz w:val="22"/>
          <w:szCs w:val="22"/>
        </w:rPr>
        <w:t>голосующий</w:t>
      </w:r>
      <w:proofErr w:type="gramEnd"/>
      <w:r w:rsidRPr="006D058F">
        <w:rPr>
          <w:color w:val="auto"/>
          <w:sz w:val="22"/>
          <w:szCs w:val="22"/>
        </w:rPr>
        <w:t xml:space="preserve"> представляет интересы юридического лица – члена Кооператива; </w:t>
      </w:r>
    </w:p>
    <w:p w:rsidR="00BE5839" w:rsidRPr="006D058F" w:rsidRDefault="00BE5839" w:rsidP="006D058F">
      <w:pPr>
        <w:numPr>
          <w:ilvl w:val="0"/>
          <w:numId w:val="38"/>
        </w:numPr>
        <w:ind w:left="0" w:firstLine="851"/>
        <w:jc w:val="both"/>
        <w:rPr>
          <w:color w:val="auto"/>
          <w:sz w:val="22"/>
          <w:szCs w:val="22"/>
        </w:rPr>
      </w:pPr>
      <w:r w:rsidRPr="006D058F">
        <w:rPr>
          <w:color w:val="auto"/>
          <w:sz w:val="22"/>
          <w:szCs w:val="22"/>
        </w:rPr>
        <w:t>Поле для указания даты голосования.</w:t>
      </w:r>
    </w:p>
    <w:p w:rsidR="00BE5839" w:rsidRPr="006D058F" w:rsidRDefault="00BE5839" w:rsidP="006D058F">
      <w:pPr>
        <w:ind w:firstLine="851"/>
        <w:jc w:val="both"/>
        <w:rPr>
          <w:color w:val="auto"/>
          <w:sz w:val="22"/>
          <w:szCs w:val="22"/>
        </w:rPr>
      </w:pPr>
      <w:r w:rsidRPr="006D058F">
        <w:rPr>
          <w:color w:val="auto"/>
          <w:sz w:val="22"/>
          <w:szCs w:val="22"/>
        </w:rPr>
        <w:t xml:space="preserve">32.4.  Члены Кооператива, получившие бюллетень должны заполнить его и направить его или вручить под роспись Председателю Правления Кооператива не </w:t>
      </w:r>
      <w:proofErr w:type="gramStart"/>
      <w:r w:rsidRPr="006D058F">
        <w:rPr>
          <w:color w:val="auto"/>
          <w:sz w:val="22"/>
          <w:szCs w:val="22"/>
        </w:rPr>
        <w:t>позднее</w:t>
      </w:r>
      <w:proofErr w:type="gramEnd"/>
      <w:r w:rsidRPr="006D058F">
        <w:rPr>
          <w:color w:val="auto"/>
          <w:sz w:val="22"/>
          <w:szCs w:val="22"/>
        </w:rPr>
        <w:t xml:space="preserve"> чем за </w:t>
      </w:r>
      <w:r w:rsidRPr="006D058F">
        <w:rPr>
          <w:b/>
          <w:color w:val="auto"/>
          <w:sz w:val="22"/>
          <w:szCs w:val="22"/>
        </w:rPr>
        <w:t xml:space="preserve">15 </w:t>
      </w:r>
      <w:r w:rsidRPr="006D058F">
        <w:rPr>
          <w:color w:val="auto"/>
          <w:sz w:val="22"/>
          <w:szCs w:val="22"/>
        </w:rPr>
        <w:t xml:space="preserve"> дней до даты проведения внеочередного Общего собрания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32.5. Недействительными признаются бюллетени в которых не отмечен ни один из вариантов голосования бюллетени, в которых, отмечено более одного варианта по каждому из вопросов, либо </w:t>
      </w:r>
      <w:proofErr w:type="gramStart"/>
      <w:r w:rsidRPr="006D058F">
        <w:rPr>
          <w:color w:val="auto"/>
          <w:sz w:val="22"/>
          <w:szCs w:val="22"/>
        </w:rPr>
        <w:t>бюллетени</w:t>
      </w:r>
      <w:proofErr w:type="gramEnd"/>
      <w:r w:rsidRPr="006D058F">
        <w:rPr>
          <w:color w:val="auto"/>
          <w:sz w:val="22"/>
          <w:szCs w:val="22"/>
        </w:rPr>
        <w:t xml:space="preserve"> содержащие любого рода исправления и дополнения.</w:t>
      </w:r>
    </w:p>
    <w:p w:rsidR="00BE5839" w:rsidRPr="006D058F" w:rsidRDefault="00BE5839" w:rsidP="006D058F">
      <w:pPr>
        <w:ind w:firstLine="851"/>
        <w:jc w:val="both"/>
        <w:rPr>
          <w:color w:val="auto"/>
          <w:sz w:val="22"/>
          <w:szCs w:val="22"/>
        </w:rPr>
      </w:pPr>
      <w:r w:rsidRPr="006D058F">
        <w:rPr>
          <w:color w:val="auto"/>
          <w:sz w:val="22"/>
          <w:szCs w:val="22"/>
        </w:rPr>
        <w:t>32.6. Итоги проведения внеочередного Общего собрания членов Кооператива в форме заочного голосования оформляются Протоколом внеочередного Общего собрания членов Кооператива в форме заочного голосования. К Протоколу в обязательном порядке прилагаются бюллетени для голосования.</w:t>
      </w:r>
    </w:p>
    <w:p w:rsidR="00BE5839" w:rsidRPr="006D058F" w:rsidRDefault="00BE5839" w:rsidP="006D058F">
      <w:pPr>
        <w:ind w:firstLine="851"/>
        <w:jc w:val="both"/>
        <w:rPr>
          <w:color w:val="auto"/>
          <w:sz w:val="22"/>
          <w:szCs w:val="22"/>
        </w:rPr>
      </w:pPr>
      <w:r w:rsidRPr="006D058F">
        <w:rPr>
          <w:color w:val="auto"/>
          <w:sz w:val="22"/>
          <w:szCs w:val="22"/>
        </w:rPr>
        <w:t>32.7. Протокол внеочередного Общего собрания членов Кооператива в форме заочного голосования подписывают члены Счётной комиссии внеочередного Общего собрания членов Кооператива в форме заочного голосования, он утверждается Председателем Правления Кооператива.</w:t>
      </w:r>
    </w:p>
    <w:p w:rsidR="00BE5839" w:rsidRPr="006D058F" w:rsidRDefault="00BE5839" w:rsidP="006D058F">
      <w:pPr>
        <w:ind w:firstLine="851"/>
        <w:jc w:val="both"/>
        <w:rPr>
          <w:color w:val="auto"/>
          <w:sz w:val="22"/>
          <w:szCs w:val="22"/>
        </w:rPr>
      </w:pPr>
      <w:r w:rsidRPr="006D058F">
        <w:rPr>
          <w:color w:val="auto"/>
          <w:sz w:val="22"/>
          <w:szCs w:val="22"/>
        </w:rPr>
        <w:t xml:space="preserve">32.8.  Копия </w:t>
      </w:r>
      <w:proofErr w:type="gramStart"/>
      <w:r w:rsidRPr="006D058F">
        <w:rPr>
          <w:color w:val="auto"/>
          <w:sz w:val="22"/>
          <w:szCs w:val="22"/>
        </w:rPr>
        <w:t>Протокола проведения внеочередного Общего собрания членов Кооператива</w:t>
      </w:r>
      <w:proofErr w:type="gramEnd"/>
      <w:r w:rsidRPr="006D058F">
        <w:rPr>
          <w:color w:val="auto"/>
          <w:sz w:val="22"/>
          <w:szCs w:val="22"/>
        </w:rPr>
        <w:t xml:space="preserve"> в форме заочного голосования доводится до всех членов кредитного кооператива путём направления его в их адрес не позднее чем через </w:t>
      </w:r>
      <w:r w:rsidRPr="006D058F">
        <w:rPr>
          <w:b/>
          <w:color w:val="auto"/>
          <w:sz w:val="22"/>
          <w:szCs w:val="22"/>
        </w:rPr>
        <w:t>5</w:t>
      </w:r>
      <w:r w:rsidRPr="006D058F">
        <w:rPr>
          <w:color w:val="auto"/>
          <w:sz w:val="22"/>
          <w:szCs w:val="22"/>
        </w:rPr>
        <w:t xml:space="preserve"> дней после даты проведения внеочередного Общего собрания членов Кооператива.</w:t>
      </w:r>
    </w:p>
    <w:p w:rsidR="00BE5839" w:rsidRPr="006D058F" w:rsidRDefault="00BE5839" w:rsidP="006D058F">
      <w:pPr>
        <w:ind w:firstLine="851"/>
        <w:jc w:val="both"/>
        <w:rPr>
          <w:color w:val="auto"/>
          <w:sz w:val="22"/>
          <w:szCs w:val="22"/>
        </w:rPr>
      </w:pPr>
      <w:r w:rsidRPr="006D058F">
        <w:rPr>
          <w:color w:val="auto"/>
          <w:sz w:val="22"/>
          <w:szCs w:val="22"/>
        </w:rPr>
        <w:t>32.9. Общее собрание, повестка дня которого включает вопросы о реорганизации или ликвидации Кооператива, об избрании органов Кооператива, о внесении изменений и дополнений в Устав Кооператива или о принятии Устава Кооператива в новой редакции, не может проводиться в форме заочного голосования.</w:t>
      </w:r>
    </w:p>
    <w:p w:rsidR="00BE5839" w:rsidRPr="006D058F" w:rsidRDefault="00BE5839" w:rsidP="006D058F">
      <w:pPr>
        <w:ind w:firstLine="851"/>
        <w:jc w:val="both"/>
        <w:rPr>
          <w:color w:val="auto"/>
          <w:sz w:val="22"/>
          <w:szCs w:val="22"/>
        </w:rPr>
      </w:pPr>
      <w:r w:rsidRPr="006D058F">
        <w:rPr>
          <w:b/>
          <w:bCs/>
          <w:color w:val="auto"/>
          <w:sz w:val="22"/>
          <w:szCs w:val="22"/>
        </w:rPr>
        <w:t>РАЗДЕЛ 10. ПОРЯДОК ПРЕКРАЩЕНИЯ ДЕЯТЕЛЬНОСТИ КООПЕРАТИВА</w:t>
      </w:r>
    </w:p>
    <w:p w:rsidR="00BE5839" w:rsidRPr="006D058F" w:rsidRDefault="00BE5839" w:rsidP="006D058F">
      <w:pPr>
        <w:ind w:firstLine="851"/>
        <w:jc w:val="both"/>
        <w:rPr>
          <w:b/>
          <w:color w:val="auto"/>
          <w:sz w:val="22"/>
          <w:szCs w:val="22"/>
        </w:rPr>
      </w:pPr>
      <w:r w:rsidRPr="006D058F">
        <w:rPr>
          <w:b/>
          <w:color w:val="auto"/>
          <w:sz w:val="22"/>
          <w:szCs w:val="22"/>
        </w:rPr>
        <w:t>Статья 33. Реорганизация Кооператива</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bookmarkStart w:id="57" w:name="_Hlk194570449"/>
      <w:bookmarkStart w:id="58" w:name="_Hlk194482380"/>
      <w:bookmarkStart w:id="59" w:name="_Hlk196311905"/>
      <w:r w:rsidRPr="006D058F">
        <w:rPr>
          <w:color w:val="auto"/>
          <w:sz w:val="22"/>
          <w:szCs w:val="22"/>
        </w:rPr>
        <w:t xml:space="preserve">Реорганизация </w:t>
      </w:r>
      <w:r w:rsidRPr="006D058F">
        <w:rPr>
          <w:rFonts w:eastAsia="MS Mincho"/>
          <w:color w:val="auto"/>
          <w:sz w:val="22"/>
          <w:szCs w:val="22"/>
        </w:rPr>
        <w:t>Кооператива</w:t>
      </w:r>
      <w:r w:rsidRPr="006D058F">
        <w:rPr>
          <w:color w:val="auto"/>
          <w:sz w:val="22"/>
          <w:szCs w:val="22"/>
        </w:rPr>
        <w:t xml:space="preserve"> (присоединение, слияние, разделение или выделение) осуществляется на основании решения Общего собрания членов </w:t>
      </w:r>
      <w:r w:rsidRPr="006D058F">
        <w:rPr>
          <w:rFonts w:eastAsia="MS Mincho"/>
          <w:color w:val="auto"/>
          <w:sz w:val="22"/>
          <w:szCs w:val="22"/>
        </w:rPr>
        <w:t>Кооператива.</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 xml:space="preserve">Все юридические лица, участвующие в реорганизации Кооператива, должны иметь право на осуществление деятельности Кооператива. Юридические лица, вновь возникшие в результате реорганизации, должны приобрести право на осуществление деятельности кредитного кооператива в порядке, предусмотренном Федеральным законом «О кредитной кооперации». На юридических лиц, вновь возникших в результате реорганизации, распространяются требования, предусмотренные Федеральным законом «О кредитной кооперации». </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lastRenderedPageBreak/>
        <w:t xml:space="preserve">При реорганизации Кооператива его права и обязанности переходят к правопреемникам реорганизуемого Кооператива в соответствии с передаточным актом или разделительным балансом Кооператива. Передаточный акт или разделительный баланс реорганизуемого Кооператива утверждается Общим собранием членов реорганизуемого Кооператива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реорганизуемого Кооператива. </w:t>
      </w:r>
      <w:proofErr w:type="gramStart"/>
      <w:r w:rsidRPr="006D058F">
        <w:rPr>
          <w:color w:val="auto"/>
          <w:sz w:val="22"/>
          <w:szCs w:val="22"/>
        </w:rPr>
        <w:t>Передаточный акт или разделительный баланс Кооператива должен содержать положения о правопреемстве по всем обязательствам реорганизуемого Кооператива, в том числе по оспариваемым обязательствам в отношении всех его кредиторов и должников, и порядок определения правопреемства в связи с изменениями состава и стоимости имущества реорганизуемого Кооператива, а также в связи с возможным возникновением, изменением и прекращением прав и обязанностей реорганизуемого Кооператива после даты</w:t>
      </w:r>
      <w:proofErr w:type="gramEnd"/>
      <w:r w:rsidRPr="006D058F">
        <w:rPr>
          <w:color w:val="auto"/>
          <w:sz w:val="22"/>
          <w:szCs w:val="22"/>
        </w:rPr>
        <w:t xml:space="preserve">, на </w:t>
      </w:r>
      <w:proofErr w:type="gramStart"/>
      <w:r w:rsidRPr="006D058F">
        <w:rPr>
          <w:color w:val="auto"/>
          <w:sz w:val="22"/>
          <w:szCs w:val="22"/>
        </w:rPr>
        <w:t>которую</w:t>
      </w:r>
      <w:proofErr w:type="gramEnd"/>
      <w:r w:rsidRPr="006D058F">
        <w:rPr>
          <w:color w:val="auto"/>
          <w:sz w:val="22"/>
          <w:szCs w:val="22"/>
        </w:rPr>
        <w:t xml:space="preserve"> составлен передаточный акт или разделительный баланс кредитного кооператива. Если разделительный баланс кредитного кооператива не дает возможность определить его правопреемника, вновь возникшие юридические лица несут солидарную ответственность по всем обязательствам реорганизуемого Кооператива перед его кредиторами.</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 xml:space="preserve">При реорганизации Кооператива в форме слияния члены (пайщики) реорганизованных Кооперативов становятся членами вновь возникшего Кооператива. При реорганизации Кооператива в форме присоединения члены присоединенного Кооператива становятся членами того Кооператива, к которому присоединился реорганизуемый Кооператив. </w:t>
      </w:r>
      <w:proofErr w:type="gramStart"/>
      <w:r w:rsidRPr="006D058F">
        <w:rPr>
          <w:color w:val="auto"/>
          <w:sz w:val="22"/>
          <w:szCs w:val="22"/>
        </w:rPr>
        <w:t>При реорганизации Кооператива в форме разделения члены реорганизуемого Кооператива становятся членами) одного из вновь возникших Кооперативов.</w:t>
      </w:r>
      <w:proofErr w:type="gramEnd"/>
      <w:r w:rsidRPr="006D058F">
        <w:rPr>
          <w:color w:val="auto"/>
          <w:sz w:val="22"/>
          <w:szCs w:val="22"/>
        </w:rPr>
        <w:t xml:space="preserve"> При реорганизации Кооператива в форме выделения часть членов реорганизуемого Кооператива становится членами Кооператива, вновь возникшего при такой реорганизации.</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 xml:space="preserve">Решение Общего собрания о реорганизации </w:t>
      </w:r>
      <w:r w:rsidRPr="006D058F">
        <w:rPr>
          <w:rFonts w:eastAsia="MS Mincho"/>
          <w:color w:val="auto"/>
          <w:sz w:val="22"/>
          <w:szCs w:val="22"/>
        </w:rPr>
        <w:t>Кооператива</w:t>
      </w:r>
      <w:r w:rsidRPr="006D058F">
        <w:rPr>
          <w:color w:val="auto"/>
          <w:sz w:val="22"/>
          <w:szCs w:val="22"/>
        </w:rPr>
        <w:t xml:space="preserve"> должно содержать: </w:t>
      </w:r>
    </w:p>
    <w:p w:rsidR="00BE5839" w:rsidRPr="006D058F" w:rsidRDefault="00BE5839" w:rsidP="006D058F">
      <w:pPr>
        <w:pStyle w:val="ConsPlusNormal"/>
        <w:widowControl/>
        <w:numPr>
          <w:ilvl w:val="0"/>
          <w:numId w:val="47"/>
        </w:numPr>
        <w:tabs>
          <w:tab w:val="clear" w:pos="709"/>
        </w:tabs>
        <w:suppressAutoHyphens w:val="0"/>
        <w:autoSpaceDE w:val="0"/>
        <w:autoSpaceDN w:val="0"/>
        <w:adjustRightInd w:val="0"/>
        <w:spacing w:line="240" w:lineRule="auto"/>
        <w:ind w:left="0" w:firstLine="851"/>
        <w:contextualSpacing/>
        <w:jc w:val="both"/>
        <w:rPr>
          <w:color w:val="auto"/>
          <w:sz w:val="22"/>
          <w:szCs w:val="22"/>
        </w:rPr>
      </w:pPr>
      <w:r w:rsidRPr="006D058F">
        <w:rPr>
          <w:color w:val="auto"/>
          <w:sz w:val="22"/>
          <w:szCs w:val="22"/>
        </w:rPr>
        <w:t>наименование, сведения о месте нахождения реорганизуемого и создаваемого Кооператива;</w:t>
      </w:r>
    </w:p>
    <w:p w:rsidR="00BE5839" w:rsidRPr="006D058F" w:rsidRDefault="00BE5839" w:rsidP="006D058F">
      <w:pPr>
        <w:pStyle w:val="ConsPlusNormal"/>
        <w:widowControl/>
        <w:numPr>
          <w:ilvl w:val="0"/>
          <w:numId w:val="47"/>
        </w:numPr>
        <w:tabs>
          <w:tab w:val="clear" w:pos="709"/>
        </w:tabs>
        <w:suppressAutoHyphens w:val="0"/>
        <w:autoSpaceDE w:val="0"/>
        <w:autoSpaceDN w:val="0"/>
        <w:adjustRightInd w:val="0"/>
        <w:spacing w:line="240" w:lineRule="auto"/>
        <w:ind w:left="0" w:firstLine="851"/>
        <w:contextualSpacing/>
        <w:jc w:val="both"/>
        <w:rPr>
          <w:color w:val="auto"/>
          <w:sz w:val="22"/>
          <w:szCs w:val="22"/>
        </w:rPr>
      </w:pPr>
      <w:r w:rsidRPr="006D058F">
        <w:rPr>
          <w:color w:val="auto"/>
          <w:sz w:val="22"/>
          <w:szCs w:val="22"/>
        </w:rPr>
        <w:t>порядок и условия реорганизации Кооператива;</w:t>
      </w:r>
    </w:p>
    <w:p w:rsidR="00BE5839" w:rsidRPr="006D058F" w:rsidRDefault="00BE5839" w:rsidP="006D058F">
      <w:pPr>
        <w:pStyle w:val="ConsPlusNormal"/>
        <w:widowControl/>
        <w:numPr>
          <w:ilvl w:val="0"/>
          <w:numId w:val="47"/>
        </w:numPr>
        <w:tabs>
          <w:tab w:val="clear" w:pos="709"/>
        </w:tabs>
        <w:suppressAutoHyphens w:val="0"/>
        <w:autoSpaceDE w:val="0"/>
        <w:autoSpaceDN w:val="0"/>
        <w:adjustRightInd w:val="0"/>
        <w:spacing w:line="240" w:lineRule="auto"/>
        <w:ind w:left="0" w:firstLine="851"/>
        <w:contextualSpacing/>
        <w:jc w:val="both"/>
        <w:rPr>
          <w:color w:val="auto"/>
          <w:sz w:val="22"/>
          <w:szCs w:val="22"/>
        </w:rPr>
      </w:pPr>
      <w:r w:rsidRPr="006D058F">
        <w:rPr>
          <w:color w:val="auto"/>
          <w:sz w:val="22"/>
          <w:szCs w:val="22"/>
        </w:rPr>
        <w:t>список членов избираемых и назначаемых органов реорганизуемого и создаваемого Кооператива;</w:t>
      </w:r>
    </w:p>
    <w:p w:rsidR="00BE5839" w:rsidRPr="006D058F" w:rsidRDefault="00BE5839" w:rsidP="006D058F">
      <w:pPr>
        <w:pStyle w:val="ConsPlusNormal"/>
        <w:widowControl/>
        <w:numPr>
          <w:ilvl w:val="0"/>
          <w:numId w:val="47"/>
        </w:numPr>
        <w:tabs>
          <w:tab w:val="clear" w:pos="709"/>
        </w:tabs>
        <w:suppressAutoHyphens w:val="0"/>
        <w:autoSpaceDE w:val="0"/>
        <w:autoSpaceDN w:val="0"/>
        <w:adjustRightInd w:val="0"/>
        <w:spacing w:line="240" w:lineRule="auto"/>
        <w:ind w:left="0" w:firstLine="851"/>
        <w:contextualSpacing/>
        <w:jc w:val="both"/>
        <w:rPr>
          <w:color w:val="auto"/>
          <w:sz w:val="22"/>
          <w:szCs w:val="22"/>
        </w:rPr>
      </w:pPr>
      <w:r w:rsidRPr="006D058F">
        <w:rPr>
          <w:color w:val="auto"/>
          <w:sz w:val="22"/>
          <w:szCs w:val="22"/>
        </w:rPr>
        <w:t>информацию об утверждении передаточного акта с приложением передаточного акта;</w:t>
      </w:r>
    </w:p>
    <w:p w:rsidR="00BE5839" w:rsidRPr="006D058F" w:rsidRDefault="00BE5839" w:rsidP="006D058F">
      <w:pPr>
        <w:pStyle w:val="ConsPlusNormal"/>
        <w:widowControl/>
        <w:numPr>
          <w:ilvl w:val="0"/>
          <w:numId w:val="47"/>
        </w:numPr>
        <w:tabs>
          <w:tab w:val="clear" w:pos="709"/>
        </w:tabs>
        <w:suppressAutoHyphens w:val="0"/>
        <w:autoSpaceDE w:val="0"/>
        <w:autoSpaceDN w:val="0"/>
        <w:adjustRightInd w:val="0"/>
        <w:spacing w:line="240" w:lineRule="auto"/>
        <w:ind w:left="0" w:firstLine="851"/>
        <w:contextualSpacing/>
        <w:jc w:val="both"/>
        <w:rPr>
          <w:color w:val="auto"/>
          <w:sz w:val="22"/>
          <w:szCs w:val="22"/>
        </w:rPr>
      </w:pPr>
      <w:r w:rsidRPr="006D058F">
        <w:rPr>
          <w:color w:val="auto"/>
          <w:sz w:val="22"/>
          <w:szCs w:val="22"/>
        </w:rPr>
        <w:t>информацию об утверждении учредительных документов реорганизуемого и создаваемого Кооператива с приложением учредительных документов;</w:t>
      </w:r>
    </w:p>
    <w:p w:rsidR="00BE5839" w:rsidRPr="006D058F" w:rsidRDefault="00BE5839" w:rsidP="006D058F">
      <w:pPr>
        <w:pStyle w:val="ConsPlusNormal"/>
        <w:widowControl/>
        <w:numPr>
          <w:ilvl w:val="0"/>
          <w:numId w:val="47"/>
        </w:numPr>
        <w:tabs>
          <w:tab w:val="clear" w:pos="709"/>
        </w:tabs>
        <w:suppressAutoHyphens w:val="0"/>
        <w:autoSpaceDE w:val="0"/>
        <w:autoSpaceDN w:val="0"/>
        <w:adjustRightInd w:val="0"/>
        <w:spacing w:line="240" w:lineRule="auto"/>
        <w:ind w:left="0" w:firstLine="851"/>
        <w:contextualSpacing/>
        <w:jc w:val="both"/>
        <w:rPr>
          <w:color w:val="auto"/>
          <w:sz w:val="22"/>
          <w:szCs w:val="22"/>
        </w:rPr>
      </w:pPr>
      <w:r w:rsidRPr="006D058F">
        <w:rPr>
          <w:color w:val="auto"/>
          <w:sz w:val="22"/>
          <w:szCs w:val="22"/>
        </w:rPr>
        <w:t>иные не противоречащие федеральным законам положения о реорганизации Кооператива.</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Кооператив в течение трех рабочих дней после даты принятия решения о его реорганизации обязан в письменной форме сообщить в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Кооперативов такое уведомление направляется Кооперативом, последним принявшим решение о реорганизации либо определенным в решениях Кооперативов о реорганизации. На основании данного уведомления орган, осуществляющий государственную регистрацию юридических лиц, вносит в Единый государственный реестр юридических лиц запись о том, что Кооператив (Кооперативы) находится (находятся) в процессе реорганизации.</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Реорганизуемый Кооператив после внесения в Единый государственный реестр юридических лиц записи о начале процедуры реорганизации дважды с периодичностью один раз в месяц размещает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Кооперативов уведомление о реорганизации Кооперативов опубликовывается от имени всех участвующих в реорганизации кредитных кооперативов кредитным кооперативом, последним принявшим решение о реорганизации либо определенным в решениях о реорганизации реорганизуемых Кооперативов. В публикуемом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Кооперативе, форма реорганизации, порядок и условия заявления кредиторами кредитного кооператива своих требований, иные сведения, предусмотренные федеральными законами.</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 xml:space="preserve">Кредитор кредитного кооператива, если его требования возникли до опубликования уведомления о реорганизации кредитного кооператива, вправе потребовать досрочного исполнения соответствующего обязательства должником, а при невозможности досрочного исполнения - прекращения обязательства и </w:t>
      </w:r>
      <w:proofErr w:type="gramStart"/>
      <w:r w:rsidRPr="006D058F">
        <w:rPr>
          <w:color w:val="auto"/>
          <w:sz w:val="22"/>
          <w:szCs w:val="22"/>
        </w:rPr>
        <w:t>возмещения</w:t>
      </w:r>
      <w:proofErr w:type="gramEnd"/>
      <w:r w:rsidRPr="006D058F">
        <w:rPr>
          <w:color w:val="auto"/>
          <w:sz w:val="22"/>
          <w:szCs w:val="22"/>
        </w:rPr>
        <w:t xml:space="preserve"> связанных с этим убытков, за исключением случаев, установленных федеральными законами.</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В случае</w:t>
      </w:r>
      <w:proofErr w:type="gramStart"/>
      <w:r w:rsidRPr="006D058F">
        <w:rPr>
          <w:color w:val="auto"/>
          <w:sz w:val="22"/>
          <w:szCs w:val="22"/>
        </w:rPr>
        <w:t>,</w:t>
      </w:r>
      <w:proofErr w:type="gramEnd"/>
      <w:r w:rsidRPr="006D058F">
        <w:rPr>
          <w:color w:val="auto"/>
          <w:sz w:val="22"/>
          <w:szCs w:val="22"/>
        </w:rPr>
        <w:t xml:space="preserve"> если требование о досрочном исполнении или прекращении обязательств и требования о возмещении убытков удовлетворены после завершения реорганизации кооператива, вновь созданный в результате реорганизации (продолжающий деятельность) кооператив несет солидарную ответственность по обязательствам реорганизованного Кооператива.</w:t>
      </w:r>
    </w:p>
    <w:p w:rsidR="00BE5839" w:rsidRPr="006D058F" w:rsidRDefault="00BE5839" w:rsidP="006D058F">
      <w:pPr>
        <w:widowControl/>
        <w:numPr>
          <w:ilvl w:val="1"/>
          <w:numId w:val="46"/>
        </w:numPr>
        <w:tabs>
          <w:tab w:val="clear" w:pos="709"/>
        </w:tabs>
        <w:suppressAutoHyphens w:val="0"/>
        <w:spacing w:line="240" w:lineRule="auto"/>
        <w:ind w:left="0" w:firstLine="851"/>
        <w:contextualSpacing/>
        <w:jc w:val="both"/>
        <w:rPr>
          <w:color w:val="auto"/>
          <w:sz w:val="22"/>
          <w:szCs w:val="22"/>
        </w:rPr>
      </w:pPr>
      <w:r w:rsidRPr="006D058F">
        <w:rPr>
          <w:color w:val="auto"/>
          <w:sz w:val="22"/>
          <w:szCs w:val="22"/>
        </w:rPr>
        <w:t xml:space="preserve">Кооператив считается реорганизованным со дня государственной регистрации вновь возникших юридических лиц, за исключением случая реорганизации в форме присоединения. При реорганизации Кооператива в форме присоединения к нему другого Кооператива первый из них считается реорганизованным </w:t>
      </w:r>
      <w:r w:rsidRPr="006D058F">
        <w:rPr>
          <w:color w:val="auto"/>
          <w:sz w:val="22"/>
          <w:szCs w:val="22"/>
        </w:rPr>
        <w:lastRenderedPageBreak/>
        <w:t>со дня внесения в Единый государственный реестр юридических лиц записи о прекращении деятельности присоединенного Кооператива.</w:t>
      </w:r>
    </w:p>
    <w:bookmarkEnd w:id="57"/>
    <w:bookmarkEnd w:id="58"/>
    <w:bookmarkEnd w:id="59"/>
    <w:p w:rsidR="00BE5839" w:rsidRPr="006D058F" w:rsidRDefault="00BE5839" w:rsidP="006D058F">
      <w:pPr>
        <w:ind w:firstLine="851"/>
        <w:jc w:val="both"/>
        <w:rPr>
          <w:color w:val="auto"/>
          <w:sz w:val="22"/>
          <w:szCs w:val="22"/>
        </w:rPr>
      </w:pPr>
      <w:r w:rsidRPr="006D058F">
        <w:rPr>
          <w:b/>
          <w:color w:val="auto"/>
          <w:sz w:val="22"/>
          <w:szCs w:val="22"/>
        </w:rPr>
        <w:t>Статья 34. Ликвидация Кооператива</w:t>
      </w:r>
    </w:p>
    <w:p w:rsidR="00BE5839" w:rsidRPr="006D058F" w:rsidRDefault="00BE5839" w:rsidP="006D058F">
      <w:pPr>
        <w:ind w:firstLine="851"/>
        <w:jc w:val="both"/>
        <w:rPr>
          <w:color w:val="auto"/>
          <w:sz w:val="22"/>
          <w:szCs w:val="22"/>
        </w:rPr>
      </w:pPr>
      <w:r w:rsidRPr="006D058F">
        <w:rPr>
          <w:color w:val="auto"/>
          <w:sz w:val="22"/>
          <w:szCs w:val="22"/>
        </w:rPr>
        <w:t>34.1. Кооператив может быть ликвидирован:</w:t>
      </w:r>
    </w:p>
    <w:p w:rsidR="00BE5839" w:rsidRPr="006D058F" w:rsidRDefault="00BE5839" w:rsidP="006D058F">
      <w:pPr>
        <w:numPr>
          <w:ilvl w:val="0"/>
          <w:numId w:val="37"/>
        </w:numPr>
        <w:ind w:left="0" w:firstLine="851"/>
        <w:jc w:val="both"/>
        <w:rPr>
          <w:color w:val="auto"/>
          <w:sz w:val="22"/>
          <w:szCs w:val="22"/>
        </w:rPr>
      </w:pPr>
      <w:r w:rsidRPr="006D058F">
        <w:rPr>
          <w:color w:val="auto"/>
          <w:sz w:val="22"/>
          <w:szCs w:val="22"/>
        </w:rPr>
        <w:t>по решению Общего собрания;</w:t>
      </w:r>
    </w:p>
    <w:p w:rsidR="00BE5839" w:rsidRPr="006D058F" w:rsidRDefault="00BE5839" w:rsidP="006D058F">
      <w:pPr>
        <w:numPr>
          <w:ilvl w:val="0"/>
          <w:numId w:val="37"/>
        </w:numPr>
        <w:ind w:left="0" w:firstLine="851"/>
        <w:jc w:val="both"/>
        <w:rPr>
          <w:color w:val="auto"/>
          <w:sz w:val="22"/>
          <w:szCs w:val="22"/>
        </w:rPr>
      </w:pPr>
      <w:r w:rsidRPr="006D058F">
        <w:rPr>
          <w:color w:val="auto"/>
          <w:sz w:val="22"/>
          <w:szCs w:val="22"/>
        </w:rPr>
        <w:t>по решению суда по основаниям, предусмотренным действующим законодательством Российской Федерации.</w:t>
      </w:r>
    </w:p>
    <w:p w:rsidR="00BE5839" w:rsidRPr="006D058F" w:rsidRDefault="00BE5839" w:rsidP="006D058F">
      <w:pPr>
        <w:ind w:firstLine="851"/>
        <w:jc w:val="both"/>
        <w:rPr>
          <w:color w:val="auto"/>
          <w:sz w:val="22"/>
          <w:szCs w:val="22"/>
        </w:rPr>
      </w:pPr>
      <w:r w:rsidRPr="006D058F">
        <w:rPr>
          <w:color w:val="auto"/>
          <w:sz w:val="22"/>
          <w:szCs w:val="22"/>
        </w:rPr>
        <w:t>34.2. Ликвидация Кооператива и удовлетворение требований его кредиторов осуществляются в порядке, определенном федеральными законами.</w:t>
      </w:r>
    </w:p>
    <w:p w:rsidR="00BE5839" w:rsidRPr="006D058F" w:rsidRDefault="00BE5839" w:rsidP="006D058F">
      <w:pPr>
        <w:ind w:firstLine="851"/>
        <w:jc w:val="both"/>
        <w:rPr>
          <w:color w:val="auto"/>
          <w:sz w:val="22"/>
          <w:szCs w:val="22"/>
        </w:rPr>
      </w:pPr>
      <w:r w:rsidRPr="006D058F">
        <w:rPr>
          <w:color w:val="auto"/>
          <w:sz w:val="22"/>
          <w:szCs w:val="22"/>
        </w:rPr>
        <w:t>34.3. В случае</w:t>
      </w:r>
      <w:proofErr w:type="gramStart"/>
      <w:r w:rsidRPr="006D058F">
        <w:rPr>
          <w:color w:val="auto"/>
          <w:sz w:val="22"/>
          <w:szCs w:val="22"/>
        </w:rPr>
        <w:t>,</w:t>
      </w:r>
      <w:proofErr w:type="gramEnd"/>
      <w:r w:rsidRPr="006D058F">
        <w:rPr>
          <w:color w:val="auto"/>
          <w:sz w:val="22"/>
          <w:szCs w:val="22"/>
        </w:rPr>
        <w:t xml:space="preserve"> если в течение шести месяцев число членов Кооператива меньше минимального числа, установленным действующим законодательством, Кооператив должен принять решение о ликвидации и ликвидироваться в предусмотренном действующим законодательством порядке. В случае невыполнения данного требования Кооперативом его ликвидация осуществляется по решению суда.</w:t>
      </w:r>
    </w:p>
    <w:p w:rsidR="00BE5839" w:rsidRPr="006D058F" w:rsidRDefault="00BE5839" w:rsidP="006D058F">
      <w:pPr>
        <w:ind w:firstLine="851"/>
        <w:jc w:val="both"/>
        <w:rPr>
          <w:color w:val="auto"/>
          <w:sz w:val="22"/>
          <w:szCs w:val="22"/>
        </w:rPr>
      </w:pPr>
      <w:r w:rsidRPr="006D058F">
        <w:rPr>
          <w:color w:val="auto"/>
          <w:sz w:val="22"/>
          <w:szCs w:val="22"/>
        </w:rPr>
        <w:t>34.4. При принятии решения о ликвидации Кооператива назначается ликвидационная комиссия, к которой переходят все полномочия по управлению делами ликвидируемого Кооператива, проводится обязательная оценка рыночной стоимости имущества Кооператива в соответствии с законодательством Российской Федерации, регулирующим оценочную деятельность. Ликвидационная комиссия по требованию членов Кооператива обязана предоставить им для ознакомления отчет об оценке имущества Кооператива.</w:t>
      </w:r>
    </w:p>
    <w:p w:rsidR="00BE5839" w:rsidRPr="006D058F" w:rsidRDefault="00BE5839" w:rsidP="006D058F">
      <w:pPr>
        <w:ind w:firstLine="851"/>
        <w:jc w:val="both"/>
        <w:rPr>
          <w:color w:val="auto"/>
          <w:sz w:val="22"/>
          <w:szCs w:val="22"/>
        </w:rPr>
      </w:pPr>
      <w:r w:rsidRPr="006D058F">
        <w:rPr>
          <w:color w:val="auto"/>
          <w:sz w:val="22"/>
          <w:szCs w:val="22"/>
        </w:rPr>
        <w:t>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ликвидации кооператива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E5839" w:rsidRPr="006D058F" w:rsidRDefault="00BE5839" w:rsidP="006D058F">
      <w:pPr>
        <w:ind w:firstLine="851"/>
        <w:jc w:val="both"/>
        <w:rPr>
          <w:color w:val="auto"/>
          <w:sz w:val="22"/>
          <w:szCs w:val="22"/>
        </w:rPr>
      </w:pPr>
      <w:r w:rsidRPr="006D058F">
        <w:rPr>
          <w:color w:val="auto"/>
          <w:sz w:val="22"/>
          <w:szCs w:val="22"/>
        </w:rPr>
        <w:t>34.5. После принятия решения о ликвидации Кооператива этот Кооператив не вправе осуществлять прием новых членов, привлекать денежные средства членов Кооператива и предоставлять займы. Члены Кооператива обязаны исполнить свои обязательства перед Кооперативом в сроки, установленные Общим собранием, а в случае ликвидации Кооператива по решению суда - в срок, установленный судом.</w:t>
      </w:r>
    </w:p>
    <w:p w:rsidR="00BE5839" w:rsidRPr="006D058F" w:rsidRDefault="00BE5839" w:rsidP="006D058F">
      <w:pPr>
        <w:ind w:firstLine="851"/>
        <w:jc w:val="both"/>
        <w:rPr>
          <w:color w:val="auto"/>
          <w:sz w:val="22"/>
          <w:szCs w:val="22"/>
        </w:rPr>
      </w:pPr>
      <w:r w:rsidRPr="006D058F">
        <w:rPr>
          <w:color w:val="auto"/>
          <w:sz w:val="22"/>
          <w:szCs w:val="22"/>
        </w:rPr>
        <w:t>34.6. В случае неисполнения членом Кооператива своих обязательств перед Кооперативом в установленный срок, Кооператив (ликвидационная комиссия) вправе в судебном порядке потребовать исполнения указанных обязательств.</w:t>
      </w:r>
    </w:p>
    <w:p w:rsidR="00BE5839" w:rsidRPr="006D058F" w:rsidRDefault="00BE5839" w:rsidP="006D058F">
      <w:pPr>
        <w:ind w:firstLine="851"/>
        <w:jc w:val="both"/>
        <w:rPr>
          <w:color w:val="auto"/>
          <w:sz w:val="22"/>
          <w:szCs w:val="22"/>
        </w:rPr>
      </w:pPr>
      <w:r w:rsidRPr="006D058F">
        <w:rPr>
          <w:color w:val="auto"/>
          <w:sz w:val="22"/>
          <w:szCs w:val="22"/>
        </w:rPr>
        <w:t xml:space="preserve">34.7. Оставшееся после удовлетворения требований кредиторов имущество Кооператива подлежит распределению между его членами пропорционально сумме их </w:t>
      </w:r>
      <w:proofErr w:type="spellStart"/>
      <w:r w:rsidRPr="006D058F">
        <w:rPr>
          <w:color w:val="auto"/>
          <w:sz w:val="22"/>
          <w:szCs w:val="22"/>
        </w:rPr>
        <w:t>паенакопления</w:t>
      </w:r>
      <w:proofErr w:type="spellEnd"/>
      <w:r w:rsidRPr="006D058F">
        <w:rPr>
          <w:color w:val="auto"/>
          <w:sz w:val="22"/>
          <w:szCs w:val="22"/>
        </w:rPr>
        <w:t>.</w:t>
      </w:r>
    </w:p>
    <w:p w:rsidR="00BE5839" w:rsidRPr="006D058F" w:rsidRDefault="00BE5839" w:rsidP="006D058F">
      <w:pPr>
        <w:ind w:firstLine="851"/>
        <w:jc w:val="both"/>
        <w:rPr>
          <w:color w:val="auto"/>
          <w:sz w:val="22"/>
          <w:szCs w:val="22"/>
        </w:rPr>
      </w:pPr>
      <w:r w:rsidRPr="006D058F">
        <w:rPr>
          <w:color w:val="auto"/>
          <w:sz w:val="22"/>
          <w:szCs w:val="22"/>
        </w:rPr>
        <w:t xml:space="preserve">34.8. Промежуточный ликвидационный баланс и окончательный ликвидационный баланс ликвидируемого Кооператива утверждаются Общим собранием или органом, принявшим решение о ликвидации Кооператива.  </w:t>
      </w:r>
    </w:p>
    <w:p w:rsidR="00BE5839" w:rsidRPr="006D058F" w:rsidRDefault="00BE5839" w:rsidP="006D058F">
      <w:pPr>
        <w:ind w:firstLine="851"/>
        <w:jc w:val="both"/>
        <w:rPr>
          <w:color w:val="auto"/>
          <w:sz w:val="22"/>
          <w:szCs w:val="22"/>
        </w:rPr>
      </w:pPr>
      <w:r w:rsidRPr="006D058F">
        <w:rPr>
          <w:color w:val="auto"/>
          <w:sz w:val="22"/>
          <w:szCs w:val="22"/>
        </w:rPr>
        <w:t xml:space="preserve">34.9. </w:t>
      </w:r>
      <w:proofErr w:type="gramStart"/>
      <w:r w:rsidRPr="006D058F">
        <w:rPr>
          <w:color w:val="auto"/>
          <w:sz w:val="22"/>
          <w:szCs w:val="22"/>
        </w:rPr>
        <w:t>Ликвидация Кооператива считается завершенной, а Кооператив - прекратившим существование после внесения записи об этом в Единый государственный реестр юридических лиц.</w:t>
      </w:r>
      <w:proofErr w:type="gramEnd"/>
    </w:p>
    <w:p w:rsidR="00BE5839" w:rsidRPr="006D058F" w:rsidRDefault="00BE5839" w:rsidP="006D058F">
      <w:pPr>
        <w:ind w:firstLine="851"/>
        <w:jc w:val="both"/>
        <w:rPr>
          <w:color w:val="auto"/>
          <w:sz w:val="22"/>
          <w:szCs w:val="22"/>
        </w:rPr>
      </w:pPr>
      <w:r w:rsidRPr="006D058F">
        <w:rPr>
          <w:color w:val="auto"/>
          <w:sz w:val="22"/>
          <w:szCs w:val="22"/>
        </w:rPr>
        <w:t>34.10. Отношения, связанные с несостоятельностью (банкротством) Кооператива, регулируются законодательством Российской Федерации о несостоятельности (банкротстве).</w:t>
      </w:r>
    </w:p>
    <w:p w:rsidR="00BE5839" w:rsidRPr="006D058F" w:rsidRDefault="00BE5839" w:rsidP="006D058F">
      <w:pPr>
        <w:pStyle w:val="4"/>
        <w:numPr>
          <w:ilvl w:val="0"/>
          <w:numId w:val="48"/>
        </w:numPr>
        <w:spacing w:before="0" w:after="0"/>
        <w:ind w:left="0" w:firstLine="851"/>
        <w:jc w:val="center"/>
        <w:rPr>
          <w:rFonts w:ascii="Times New Roman" w:eastAsia="MS Mincho" w:hAnsi="Times New Roman" w:cs="Times New Roman"/>
          <w:color w:val="auto"/>
          <w:sz w:val="22"/>
          <w:szCs w:val="22"/>
        </w:rPr>
      </w:pPr>
      <w:bookmarkStart w:id="60" w:name="_Hlk194482808"/>
      <w:bookmarkStart w:id="61" w:name="_Hlk196312057"/>
      <w:bookmarkStart w:id="62" w:name="_Hlk194570556"/>
      <w:r w:rsidRPr="006D058F">
        <w:rPr>
          <w:rFonts w:ascii="Times New Roman" w:eastAsia="MS Mincho" w:hAnsi="Times New Roman" w:cs="Times New Roman"/>
          <w:color w:val="auto"/>
          <w:sz w:val="22"/>
          <w:szCs w:val="22"/>
        </w:rPr>
        <w:t>ОСОБЕННОСТИ ПРЕКРАЩЕНИЯ ДЕЯТЕЛЬНОСТИ КРЕДИТНОГО КООПЕРАТИВА</w:t>
      </w:r>
    </w:p>
    <w:p w:rsidR="00BE5839" w:rsidRPr="006D058F" w:rsidRDefault="00BE5839" w:rsidP="006D058F">
      <w:pPr>
        <w:widowControl/>
        <w:numPr>
          <w:ilvl w:val="1"/>
          <w:numId w:val="48"/>
        </w:numPr>
        <w:tabs>
          <w:tab w:val="clear" w:pos="709"/>
        </w:tabs>
        <w:suppressAutoHyphens w:val="0"/>
        <w:spacing w:line="276" w:lineRule="auto"/>
        <w:ind w:left="0" w:firstLine="851"/>
        <w:jc w:val="both"/>
        <w:rPr>
          <w:color w:val="auto"/>
          <w:sz w:val="22"/>
          <w:szCs w:val="22"/>
        </w:rPr>
      </w:pPr>
      <w:proofErr w:type="gramStart"/>
      <w:r w:rsidRPr="006D058F">
        <w:rPr>
          <w:color w:val="auto"/>
          <w:sz w:val="22"/>
          <w:szCs w:val="22"/>
        </w:rPr>
        <w:t>В случае прекращения у Кооператива права на осуществление деятельности Кооператива в соответствии с Федеральным законом</w:t>
      </w:r>
      <w:proofErr w:type="gramEnd"/>
      <w:r w:rsidRPr="006D058F">
        <w:rPr>
          <w:color w:val="auto"/>
          <w:sz w:val="22"/>
          <w:szCs w:val="22"/>
        </w:rPr>
        <w:t xml:space="preserve"> «О кредитной кооперации»:</w:t>
      </w:r>
    </w:p>
    <w:p w:rsidR="00BE5839" w:rsidRPr="006D058F" w:rsidRDefault="00BE5839" w:rsidP="006D058F">
      <w:pPr>
        <w:widowControl/>
        <w:tabs>
          <w:tab w:val="clear" w:pos="709"/>
        </w:tabs>
        <w:suppressAutoHyphens w:val="0"/>
        <w:spacing w:line="276" w:lineRule="auto"/>
        <w:ind w:firstLine="851"/>
        <w:jc w:val="both"/>
        <w:rPr>
          <w:color w:val="auto"/>
          <w:sz w:val="22"/>
          <w:szCs w:val="22"/>
        </w:rPr>
      </w:pPr>
      <w:bookmarkStart w:id="63" w:name="sub_1111"/>
      <w:proofErr w:type="gramStart"/>
      <w:r w:rsidRPr="006D058F">
        <w:rPr>
          <w:color w:val="auto"/>
          <w:sz w:val="22"/>
          <w:szCs w:val="22"/>
        </w:rPr>
        <w:t>1)действие договоров передачи личных сбережений, заключаемых с физическими лицами, и договоров, на основании которых осуществляется привлечение денежных средств юридических лиц, в том числе начисление предусмотренных федеральным законом или договором процентов и финансовых санкций, прекращается по истечении 45 дней со дня, следующего за днем прекращения у Кооператива права на осуществление деятельности кредитного кооператива;</w:t>
      </w:r>
      <w:proofErr w:type="gramEnd"/>
    </w:p>
    <w:p w:rsidR="00BE5839" w:rsidRPr="006D058F" w:rsidRDefault="00BE5839" w:rsidP="006D058F">
      <w:pPr>
        <w:widowControl/>
        <w:tabs>
          <w:tab w:val="clear" w:pos="709"/>
        </w:tabs>
        <w:suppressAutoHyphens w:val="0"/>
        <w:spacing w:line="276" w:lineRule="auto"/>
        <w:ind w:firstLine="851"/>
        <w:jc w:val="both"/>
        <w:rPr>
          <w:color w:val="auto"/>
          <w:sz w:val="22"/>
          <w:szCs w:val="22"/>
        </w:rPr>
      </w:pPr>
      <w:bookmarkStart w:id="64" w:name="sub_1112"/>
      <w:bookmarkEnd w:id="63"/>
      <w:proofErr w:type="gramStart"/>
      <w:r w:rsidRPr="006D058F">
        <w:rPr>
          <w:color w:val="auto"/>
          <w:sz w:val="22"/>
          <w:szCs w:val="22"/>
        </w:rPr>
        <w:t>2)срок исполнения обязательств Кооператива, возникших у него до дня прекращения права на осуществление деятельности кредитного кооператива, а также до истечения 45 дней со дня, следующего за днем прекращения права на осуществление деятельности Кооператива, считается наступившим по истечении 45 дней со дня, следующего за днем прекращения права на осуществление деятельности Кооператива;</w:t>
      </w:r>
      <w:proofErr w:type="gramEnd"/>
    </w:p>
    <w:p w:rsidR="00BE5839" w:rsidRPr="006D058F" w:rsidRDefault="00BE5839" w:rsidP="006D058F">
      <w:pPr>
        <w:widowControl/>
        <w:tabs>
          <w:tab w:val="clear" w:pos="709"/>
        </w:tabs>
        <w:suppressAutoHyphens w:val="0"/>
        <w:spacing w:line="276" w:lineRule="auto"/>
        <w:ind w:firstLine="851"/>
        <w:jc w:val="both"/>
        <w:rPr>
          <w:color w:val="auto"/>
          <w:sz w:val="22"/>
          <w:szCs w:val="22"/>
        </w:rPr>
      </w:pPr>
      <w:bookmarkStart w:id="65" w:name="sub_1113"/>
      <w:bookmarkEnd w:id="64"/>
      <w:r w:rsidRPr="006D058F">
        <w:rPr>
          <w:color w:val="auto"/>
          <w:sz w:val="22"/>
          <w:szCs w:val="22"/>
        </w:rPr>
        <w:t xml:space="preserve">3)погашение Кооперативом обязательств по возврату </w:t>
      </w:r>
      <w:proofErr w:type="spellStart"/>
      <w:r w:rsidRPr="006D058F">
        <w:rPr>
          <w:color w:val="auto"/>
          <w:sz w:val="22"/>
          <w:szCs w:val="22"/>
        </w:rPr>
        <w:t>паенакоплений</w:t>
      </w:r>
      <w:proofErr w:type="spellEnd"/>
      <w:r w:rsidRPr="006D058F">
        <w:rPr>
          <w:color w:val="auto"/>
          <w:sz w:val="22"/>
          <w:szCs w:val="22"/>
        </w:rPr>
        <w:t xml:space="preserve"> (паев), привлеченных денежных сре</w:t>
      </w:r>
      <w:proofErr w:type="gramStart"/>
      <w:r w:rsidRPr="006D058F">
        <w:rPr>
          <w:color w:val="auto"/>
          <w:sz w:val="22"/>
          <w:szCs w:val="22"/>
        </w:rPr>
        <w:t>дств св</w:t>
      </w:r>
      <w:proofErr w:type="gramEnd"/>
      <w:r w:rsidRPr="006D058F">
        <w:rPr>
          <w:color w:val="auto"/>
          <w:sz w:val="22"/>
          <w:szCs w:val="22"/>
        </w:rPr>
        <w:t xml:space="preserve">оих членов, срок исполнения которых наступил в соответствии </w:t>
      </w:r>
      <w:bookmarkStart w:id="66" w:name="_Hlk197801767"/>
      <w:r w:rsidRPr="006D058F">
        <w:rPr>
          <w:color w:val="auto"/>
          <w:sz w:val="22"/>
          <w:szCs w:val="22"/>
        </w:rPr>
        <w:t xml:space="preserve">с пунктами 1 и 2 статьи 35.1 </w:t>
      </w:r>
      <w:bookmarkEnd w:id="66"/>
      <w:r w:rsidRPr="006D058F">
        <w:rPr>
          <w:color w:val="auto"/>
          <w:sz w:val="22"/>
          <w:szCs w:val="22"/>
        </w:rPr>
        <w:t>настоящего Устава, должно осуществляться пропорционально размеру требований каждого члена в общем размере неудовлетворенных Кооперативом требований;</w:t>
      </w:r>
    </w:p>
    <w:p w:rsidR="00BE5839" w:rsidRPr="006D058F" w:rsidRDefault="00BE5839" w:rsidP="006D058F">
      <w:pPr>
        <w:widowControl/>
        <w:tabs>
          <w:tab w:val="clear" w:pos="709"/>
        </w:tabs>
        <w:suppressAutoHyphens w:val="0"/>
        <w:spacing w:line="276" w:lineRule="auto"/>
        <w:ind w:firstLine="851"/>
        <w:jc w:val="both"/>
        <w:rPr>
          <w:color w:val="auto"/>
          <w:sz w:val="22"/>
          <w:szCs w:val="22"/>
        </w:rPr>
      </w:pPr>
      <w:bookmarkStart w:id="67" w:name="sub_1114"/>
      <w:bookmarkEnd w:id="65"/>
      <w:r w:rsidRPr="006D058F">
        <w:rPr>
          <w:color w:val="auto"/>
          <w:sz w:val="22"/>
          <w:szCs w:val="22"/>
        </w:rPr>
        <w:t xml:space="preserve">4)до дня исполнения обязательств по возврату </w:t>
      </w:r>
      <w:proofErr w:type="spellStart"/>
      <w:r w:rsidRPr="006D058F">
        <w:rPr>
          <w:color w:val="auto"/>
          <w:sz w:val="22"/>
          <w:szCs w:val="22"/>
        </w:rPr>
        <w:t>паенакоплений</w:t>
      </w:r>
      <w:proofErr w:type="spellEnd"/>
      <w:r w:rsidRPr="006D058F">
        <w:rPr>
          <w:color w:val="auto"/>
          <w:sz w:val="22"/>
          <w:szCs w:val="22"/>
        </w:rPr>
        <w:t xml:space="preserve"> (паев), привлеченных денежных сре</w:t>
      </w:r>
      <w:proofErr w:type="gramStart"/>
      <w:r w:rsidRPr="006D058F">
        <w:rPr>
          <w:color w:val="auto"/>
          <w:sz w:val="22"/>
          <w:szCs w:val="22"/>
        </w:rPr>
        <w:t>дств св</w:t>
      </w:r>
      <w:proofErr w:type="gramEnd"/>
      <w:r w:rsidRPr="006D058F">
        <w:rPr>
          <w:color w:val="auto"/>
          <w:sz w:val="22"/>
          <w:szCs w:val="22"/>
        </w:rPr>
        <w:t>оих членов либо до дня вступления в силу решения арбитражного суда о признании кредитного кооператива несостоятельным (банкротом) или о его ликвидации запрещаются:</w:t>
      </w:r>
    </w:p>
    <w:p w:rsidR="00BE5839" w:rsidRPr="006D058F" w:rsidRDefault="00BE5839" w:rsidP="006D058F">
      <w:pPr>
        <w:widowControl/>
        <w:tabs>
          <w:tab w:val="clear" w:pos="709"/>
        </w:tabs>
        <w:suppressAutoHyphens w:val="0"/>
        <w:spacing w:line="276" w:lineRule="auto"/>
        <w:ind w:firstLine="851"/>
        <w:jc w:val="both"/>
        <w:rPr>
          <w:color w:val="auto"/>
          <w:sz w:val="22"/>
          <w:szCs w:val="22"/>
        </w:rPr>
      </w:pPr>
      <w:bookmarkStart w:id="68" w:name="sub_11141"/>
      <w:bookmarkEnd w:id="67"/>
      <w:r w:rsidRPr="006D058F">
        <w:rPr>
          <w:color w:val="auto"/>
          <w:sz w:val="22"/>
          <w:szCs w:val="22"/>
        </w:rPr>
        <w:t xml:space="preserve">а) совершение сделок с имуществом Кооператива, в том числе исполнение им обязательств, за исключением сделок по возврату </w:t>
      </w:r>
      <w:proofErr w:type="spellStart"/>
      <w:r w:rsidRPr="006D058F">
        <w:rPr>
          <w:color w:val="auto"/>
          <w:sz w:val="22"/>
          <w:szCs w:val="22"/>
        </w:rPr>
        <w:t>паенакоплений</w:t>
      </w:r>
      <w:proofErr w:type="spellEnd"/>
      <w:r w:rsidRPr="006D058F">
        <w:rPr>
          <w:color w:val="auto"/>
          <w:sz w:val="22"/>
          <w:szCs w:val="22"/>
        </w:rPr>
        <w:t xml:space="preserve"> (паев), привлеченных денежных сре</w:t>
      </w:r>
      <w:proofErr w:type="gramStart"/>
      <w:r w:rsidRPr="006D058F">
        <w:rPr>
          <w:color w:val="auto"/>
          <w:sz w:val="22"/>
          <w:szCs w:val="22"/>
        </w:rPr>
        <w:t>дств св</w:t>
      </w:r>
      <w:proofErr w:type="gramEnd"/>
      <w:r w:rsidRPr="006D058F">
        <w:rPr>
          <w:color w:val="auto"/>
          <w:sz w:val="22"/>
          <w:szCs w:val="22"/>
        </w:rPr>
        <w:t>оих членов;</w:t>
      </w:r>
    </w:p>
    <w:p w:rsidR="00BE5839" w:rsidRPr="006D058F" w:rsidRDefault="00BE5839" w:rsidP="006D058F">
      <w:pPr>
        <w:widowControl/>
        <w:tabs>
          <w:tab w:val="clear" w:pos="709"/>
        </w:tabs>
        <w:suppressAutoHyphens w:val="0"/>
        <w:spacing w:line="276" w:lineRule="auto"/>
        <w:ind w:firstLine="851"/>
        <w:jc w:val="both"/>
        <w:rPr>
          <w:color w:val="auto"/>
          <w:sz w:val="22"/>
          <w:szCs w:val="22"/>
        </w:rPr>
      </w:pPr>
      <w:bookmarkStart w:id="69" w:name="sub_11142"/>
      <w:bookmarkEnd w:id="68"/>
      <w:r w:rsidRPr="006D058F">
        <w:rPr>
          <w:color w:val="auto"/>
          <w:sz w:val="22"/>
          <w:szCs w:val="22"/>
        </w:rPr>
        <w:lastRenderedPageBreak/>
        <w:t>б) прекращение обязательств перед Кооперативом путем зачета встречных однородных требований и (или) новацией.</w:t>
      </w:r>
    </w:p>
    <w:p w:rsidR="00BE5839" w:rsidRPr="006D058F" w:rsidRDefault="00BE5839" w:rsidP="006D058F">
      <w:pPr>
        <w:widowControl/>
        <w:numPr>
          <w:ilvl w:val="1"/>
          <w:numId w:val="48"/>
        </w:numPr>
        <w:tabs>
          <w:tab w:val="clear" w:pos="709"/>
        </w:tabs>
        <w:suppressAutoHyphens w:val="0"/>
        <w:spacing w:line="240" w:lineRule="auto"/>
        <w:ind w:left="0" w:firstLine="851"/>
        <w:jc w:val="both"/>
        <w:rPr>
          <w:color w:val="auto"/>
          <w:sz w:val="22"/>
          <w:szCs w:val="22"/>
        </w:rPr>
      </w:pPr>
      <w:bookmarkStart w:id="70" w:name="sub_10102"/>
      <w:bookmarkEnd w:id="69"/>
      <w:r w:rsidRPr="006D058F">
        <w:rPr>
          <w:color w:val="auto"/>
          <w:sz w:val="22"/>
          <w:szCs w:val="22"/>
        </w:rPr>
        <w:t xml:space="preserve">В период со дня, следующего за днем прекращения у Кооператива, права на осуществление деятельности Кооператива, до дня исполнения обязательств по возврату </w:t>
      </w:r>
      <w:proofErr w:type="spellStart"/>
      <w:r w:rsidRPr="006D058F">
        <w:rPr>
          <w:color w:val="auto"/>
          <w:sz w:val="22"/>
          <w:szCs w:val="22"/>
        </w:rPr>
        <w:t>паенакоплений</w:t>
      </w:r>
      <w:proofErr w:type="spellEnd"/>
      <w:r w:rsidRPr="006D058F">
        <w:rPr>
          <w:color w:val="auto"/>
          <w:sz w:val="22"/>
          <w:szCs w:val="22"/>
        </w:rPr>
        <w:t xml:space="preserve"> (паев), привлеченных денежных сре</w:t>
      </w:r>
      <w:proofErr w:type="gramStart"/>
      <w:r w:rsidRPr="006D058F">
        <w:rPr>
          <w:color w:val="auto"/>
          <w:sz w:val="22"/>
          <w:szCs w:val="22"/>
        </w:rPr>
        <w:t>дств св</w:t>
      </w:r>
      <w:proofErr w:type="gramEnd"/>
      <w:r w:rsidRPr="006D058F">
        <w:rPr>
          <w:color w:val="auto"/>
          <w:sz w:val="22"/>
          <w:szCs w:val="22"/>
        </w:rPr>
        <w:t>оих членов либо до дня вступления в силу решения арбитражного суда о признании Кооператива несостоятельным (банкротом) или о его ликвидации Кооператив имеет право:</w:t>
      </w:r>
    </w:p>
    <w:p w:rsidR="00BE5839" w:rsidRPr="006D058F" w:rsidRDefault="00BE5839" w:rsidP="006D058F">
      <w:pPr>
        <w:widowControl/>
        <w:numPr>
          <w:ilvl w:val="0"/>
          <w:numId w:val="49"/>
        </w:numPr>
        <w:tabs>
          <w:tab w:val="clear" w:pos="709"/>
        </w:tabs>
        <w:suppressAutoHyphens w:val="0"/>
        <w:spacing w:line="240" w:lineRule="auto"/>
        <w:ind w:left="0" w:firstLine="851"/>
        <w:jc w:val="both"/>
        <w:rPr>
          <w:color w:val="auto"/>
          <w:sz w:val="22"/>
          <w:szCs w:val="22"/>
        </w:rPr>
      </w:pPr>
      <w:bookmarkStart w:id="71" w:name="sub_10121"/>
      <w:bookmarkEnd w:id="70"/>
      <w:r w:rsidRPr="006D058F">
        <w:rPr>
          <w:color w:val="auto"/>
          <w:sz w:val="22"/>
          <w:szCs w:val="22"/>
        </w:rPr>
        <w:t>взыскивать и получать задолженность, в том числе по ранее выданным займам, осуществлять возврат ранее осуществленных авансовых платежей, получать средства от погашения ценных бумаг и доходы по ценным бумагам, принадлежащим Кооператива на праве собственности;</w:t>
      </w:r>
      <w:bookmarkStart w:id="72" w:name="sub_10122"/>
      <w:bookmarkEnd w:id="71"/>
    </w:p>
    <w:p w:rsidR="00BE5839" w:rsidRPr="006D058F" w:rsidRDefault="00BE5839" w:rsidP="006D058F">
      <w:pPr>
        <w:widowControl/>
        <w:numPr>
          <w:ilvl w:val="0"/>
          <w:numId w:val="49"/>
        </w:numPr>
        <w:tabs>
          <w:tab w:val="clear" w:pos="709"/>
        </w:tabs>
        <w:suppressAutoHyphens w:val="0"/>
        <w:spacing w:line="240" w:lineRule="auto"/>
        <w:ind w:left="0" w:firstLine="851"/>
        <w:jc w:val="both"/>
        <w:rPr>
          <w:color w:val="auto"/>
          <w:sz w:val="22"/>
          <w:szCs w:val="22"/>
        </w:rPr>
      </w:pPr>
      <w:r w:rsidRPr="006D058F">
        <w:rPr>
          <w:color w:val="auto"/>
          <w:sz w:val="22"/>
          <w:szCs w:val="22"/>
        </w:rPr>
        <w:t>осуществлять возврат находящегося у третьих лиц имущества Кооператива;</w:t>
      </w:r>
      <w:bookmarkStart w:id="73" w:name="sub_10123"/>
      <w:bookmarkEnd w:id="72"/>
    </w:p>
    <w:p w:rsidR="00BE5839" w:rsidRPr="006D058F" w:rsidRDefault="00BE5839" w:rsidP="006D058F">
      <w:pPr>
        <w:widowControl/>
        <w:numPr>
          <w:ilvl w:val="0"/>
          <w:numId w:val="49"/>
        </w:numPr>
        <w:tabs>
          <w:tab w:val="clear" w:pos="709"/>
        </w:tabs>
        <w:suppressAutoHyphens w:val="0"/>
        <w:spacing w:line="240" w:lineRule="auto"/>
        <w:ind w:left="0" w:firstLine="851"/>
        <w:jc w:val="both"/>
        <w:rPr>
          <w:color w:val="auto"/>
          <w:sz w:val="22"/>
          <w:szCs w:val="22"/>
        </w:rPr>
      </w:pPr>
      <w:r w:rsidRPr="006D058F">
        <w:rPr>
          <w:color w:val="auto"/>
          <w:sz w:val="22"/>
          <w:szCs w:val="22"/>
        </w:rPr>
        <w:t>получать доходы от ранее заключенных сделок.</w:t>
      </w:r>
    </w:p>
    <w:p w:rsidR="00BE5839" w:rsidRPr="006D058F" w:rsidRDefault="00BE5839" w:rsidP="006D058F">
      <w:pPr>
        <w:widowControl/>
        <w:numPr>
          <w:ilvl w:val="1"/>
          <w:numId w:val="48"/>
        </w:numPr>
        <w:tabs>
          <w:tab w:val="clear" w:pos="709"/>
        </w:tabs>
        <w:suppressAutoHyphens w:val="0"/>
        <w:spacing w:line="240" w:lineRule="auto"/>
        <w:ind w:left="0" w:firstLine="851"/>
        <w:jc w:val="both"/>
        <w:rPr>
          <w:color w:val="auto"/>
          <w:sz w:val="22"/>
          <w:szCs w:val="22"/>
        </w:rPr>
      </w:pPr>
      <w:bookmarkStart w:id="74" w:name="sub_10103"/>
      <w:bookmarkEnd w:id="73"/>
      <w:r w:rsidRPr="006D058F">
        <w:rPr>
          <w:color w:val="auto"/>
          <w:sz w:val="22"/>
          <w:szCs w:val="22"/>
        </w:rPr>
        <w:t xml:space="preserve">До истечения 360 дней со дня, следующего за днем прекращения у кредитного кооператива права на осуществление деятельности Кооператива, Кооператив обязан исполнить обязательства по возврату </w:t>
      </w:r>
      <w:proofErr w:type="spellStart"/>
      <w:r w:rsidRPr="006D058F">
        <w:rPr>
          <w:color w:val="auto"/>
          <w:sz w:val="22"/>
          <w:szCs w:val="22"/>
        </w:rPr>
        <w:t>паенакоплений</w:t>
      </w:r>
      <w:proofErr w:type="spellEnd"/>
      <w:r w:rsidRPr="006D058F">
        <w:rPr>
          <w:color w:val="auto"/>
          <w:sz w:val="22"/>
          <w:szCs w:val="22"/>
        </w:rPr>
        <w:t xml:space="preserve"> (паев), привлеченных денежных сре</w:t>
      </w:r>
      <w:proofErr w:type="gramStart"/>
      <w:r w:rsidRPr="006D058F">
        <w:rPr>
          <w:color w:val="auto"/>
          <w:sz w:val="22"/>
          <w:szCs w:val="22"/>
        </w:rPr>
        <w:t>дств св</w:t>
      </w:r>
      <w:proofErr w:type="gramEnd"/>
      <w:r w:rsidRPr="006D058F">
        <w:rPr>
          <w:color w:val="auto"/>
          <w:sz w:val="22"/>
          <w:szCs w:val="22"/>
        </w:rPr>
        <w:t>оих членов  в полном объеме.</w:t>
      </w:r>
    </w:p>
    <w:p w:rsidR="00BE5839" w:rsidRPr="006D058F" w:rsidRDefault="00BE5839" w:rsidP="006D058F">
      <w:pPr>
        <w:widowControl/>
        <w:numPr>
          <w:ilvl w:val="1"/>
          <w:numId w:val="48"/>
        </w:numPr>
        <w:tabs>
          <w:tab w:val="clear" w:pos="709"/>
        </w:tabs>
        <w:suppressAutoHyphens w:val="0"/>
        <w:spacing w:line="240" w:lineRule="auto"/>
        <w:ind w:left="0" w:firstLine="851"/>
        <w:jc w:val="both"/>
        <w:rPr>
          <w:color w:val="auto"/>
          <w:sz w:val="22"/>
          <w:szCs w:val="22"/>
        </w:rPr>
      </w:pPr>
      <w:bookmarkStart w:id="75" w:name="sub_10104"/>
      <w:bookmarkEnd w:id="74"/>
      <w:proofErr w:type="gramStart"/>
      <w:r w:rsidRPr="006D058F">
        <w:rPr>
          <w:color w:val="auto"/>
          <w:sz w:val="22"/>
          <w:szCs w:val="22"/>
        </w:rPr>
        <w:t xml:space="preserve">В случае неисполнения Кооперативом обязанностей по возврату </w:t>
      </w:r>
      <w:proofErr w:type="spellStart"/>
      <w:r w:rsidRPr="006D058F">
        <w:rPr>
          <w:color w:val="auto"/>
          <w:sz w:val="22"/>
          <w:szCs w:val="22"/>
        </w:rPr>
        <w:t>паенакоплений</w:t>
      </w:r>
      <w:proofErr w:type="spellEnd"/>
      <w:r w:rsidRPr="006D058F">
        <w:rPr>
          <w:color w:val="auto"/>
          <w:sz w:val="22"/>
          <w:szCs w:val="22"/>
        </w:rPr>
        <w:t xml:space="preserve"> (паев), привлеченных денежных средств своих членов в полном объеме, до истечения 410 дней со дня, следующего за днем прекращения у него права на осуществление деятельности Кооператива, общее собрание членов Кооператива обязано принять решение о ликвидации Кооператива или, если у Кооператива имеются признаки несостоятельности (банкротства), Кооператив обязан обратиться в арбитражный суд с заявлением</w:t>
      </w:r>
      <w:proofErr w:type="gramEnd"/>
      <w:r w:rsidRPr="006D058F">
        <w:rPr>
          <w:color w:val="auto"/>
          <w:sz w:val="22"/>
          <w:szCs w:val="22"/>
        </w:rPr>
        <w:t xml:space="preserve"> о признании его банкротом.</w:t>
      </w:r>
    </w:p>
    <w:p w:rsidR="00BE5839" w:rsidRPr="006D058F" w:rsidRDefault="00BE5839" w:rsidP="006D058F">
      <w:pPr>
        <w:widowControl/>
        <w:numPr>
          <w:ilvl w:val="1"/>
          <w:numId w:val="48"/>
        </w:numPr>
        <w:tabs>
          <w:tab w:val="clear" w:pos="709"/>
        </w:tabs>
        <w:suppressAutoHyphens w:val="0"/>
        <w:spacing w:line="240" w:lineRule="auto"/>
        <w:ind w:left="0" w:firstLine="851"/>
        <w:jc w:val="both"/>
        <w:rPr>
          <w:color w:val="auto"/>
          <w:sz w:val="22"/>
          <w:szCs w:val="22"/>
        </w:rPr>
      </w:pPr>
      <w:bookmarkStart w:id="76" w:name="sub_10106"/>
      <w:bookmarkEnd w:id="75"/>
      <w:r w:rsidRPr="006D058F">
        <w:rPr>
          <w:color w:val="auto"/>
          <w:sz w:val="22"/>
          <w:szCs w:val="22"/>
        </w:rPr>
        <w:t xml:space="preserve">Обязанности Кооператива, в случае прекращения его права на осуществление деятельности Кооператива (за исключением прекращения юридическим лицом, вновь возникшим в результате реорганизации Кооператива) по исполнению и (или) по досрочному прекращению обязательств по возврату </w:t>
      </w:r>
      <w:proofErr w:type="spellStart"/>
      <w:r w:rsidRPr="006D058F">
        <w:rPr>
          <w:color w:val="auto"/>
          <w:sz w:val="22"/>
          <w:szCs w:val="22"/>
        </w:rPr>
        <w:t>паенакоплений</w:t>
      </w:r>
      <w:proofErr w:type="spellEnd"/>
      <w:r w:rsidRPr="006D058F">
        <w:rPr>
          <w:color w:val="auto"/>
          <w:sz w:val="22"/>
          <w:szCs w:val="22"/>
        </w:rPr>
        <w:t xml:space="preserve"> (паев), привлеченных денежных сре</w:t>
      </w:r>
      <w:proofErr w:type="gramStart"/>
      <w:r w:rsidRPr="006D058F">
        <w:rPr>
          <w:color w:val="auto"/>
          <w:sz w:val="22"/>
          <w:szCs w:val="22"/>
        </w:rPr>
        <w:t>дств св</w:t>
      </w:r>
      <w:proofErr w:type="gramEnd"/>
      <w:r w:rsidRPr="006D058F">
        <w:rPr>
          <w:color w:val="auto"/>
          <w:sz w:val="22"/>
          <w:szCs w:val="22"/>
        </w:rPr>
        <w:t>оих членов не подлежат передаче другому лицу.</w:t>
      </w:r>
      <w:bookmarkEnd w:id="76"/>
    </w:p>
    <w:bookmarkEnd w:id="60"/>
    <w:p w:rsidR="00BE5839" w:rsidRPr="006D058F" w:rsidRDefault="00BE5839" w:rsidP="006D058F">
      <w:pPr>
        <w:pStyle w:val="af8"/>
        <w:ind w:firstLine="851"/>
        <w:jc w:val="both"/>
        <w:rPr>
          <w:color w:val="auto"/>
          <w:sz w:val="22"/>
          <w:szCs w:val="22"/>
        </w:rPr>
      </w:pPr>
      <w:r w:rsidRPr="006D058F">
        <w:rPr>
          <w:b/>
          <w:bCs/>
          <w:color w:val="auto"/>
          <w:sz w:val="22"/>
          <w:szCs w:val="22"/>
        </w:rPr>
        <w:t>Статья 36. Порядок представления информации членам Кооператива.</w:t>
      </w:r>
    </w:p>
    <w:p w:rsidR="00BE5839" w:rsidRPr="006D058F" w:rsidRDefault="00BE5839" w:rsidP="006D058F">
      <w:pPr>
        <w:ind w:firstLine="851"/>
        <w:jc w:val="both"/>
        <w:rPr>
          <w:color w:val="auto"/>
          <w:sz w:val="22"/>
          <w:szCs w:val="22"/>
        </w:rPr>
      </w:pPr>
      <w:r w:rsidRPr="006D058F">
        <w:rPr>
          <w:color w:val="auto"/>
          <w:sz w:val="22"/>
          <w:szCs w:val="22"/>
        </w:rPr>
        <w:t>36.1. С информацией о деятельности Кооператива, параметрах социально-экономической отдачи осуществляемых программ финансовой взаимопомощи и динамике их развития, материалах официальной и внутренней финансовой и статистической отчетности, член Кооператива, вправе знакомится в офисах Кооператива</w:t>
      </w:r>
    </w:p>
    <w:p w:rsidR="00BE5839" w:rsidRPr="006D058F" w:rsidRDefault="00BE5839" w:rsidP="006D058F">
      <w:pPr>
        <w:ind w:firstLine="851"/>
        <w:jc w:val="both"/>
        <w:rPr>
          <w:color w:val="auto"/>
          <w:sz w:val="22"/>
          <w:szCs w:val="22"/>
        </w:rPr>
      </w:pPr>
      <w:r w:rsidRPr="006D058F">
        <w:rPr>
          <w:color w:val="auto"/>
          <w:sz w:val="22"/>
          <w:szCs w:val="22"/>
        </w:rPr>
        <w:t>36.2. Член Кооператива вправе ознакомиться с отчетами в офисе Кооператива.</w:t>
      </w:r>
    </w:p>
    <w:p w:rsidR="00BE5839" w:rsidRPr="006D058F" w:rsidRDefault="00BE5839" w:rsidP="006D058F">
      <w:pPr>
        <w:ind w:firstLine="851"/>
        <w:jc w:val="both"/>
        <w:rPr>
          <w:color w:val="auto"/>
          <w:sz w:val="22"/>
          <w:szCs w:val="22"/>
        </w:rPr>
      </w:pPr>
      <w:r w:rsidRPr="006D058F">
        <w:rPr>
          <w:color w:val="auto"/>
          <w:sz w:val="22"/>
          <w:szCs w:val="22"/>
        </w:rPr>
        <w:t>36.3. Отказ в представлении информации, либо несоблюдение условий представления информации может быть обжалован членом в Правление Кооператива, которое вносит предложение единоличному исполнительному органу о привлечении виновных должностных лиц к дисциплинарной ответственности.</w:t>
      </w:r>
    </w:p>
    <w:p w:rsidR="00BE5839" w:rsidRPr="006D058F" w:rsidRDefault="00BE5839" w:rsidP="006D058F">
      <w:pPr>
        <w:ind w:firstLine="851"/>
        <w:jc w:val="both"/>
        <w:rPr>
          <w:color w:val="auto"/>
          <w:sz w:val="22"/>
          <w:szCs w:val="22"/>
        </w:rPr>
      </w:pPr>
      <w:r w:rsidRPr="006D058F">
        <w:rPr>
          <w:color w:val="auto"/>
          <w:sz w:val="22"/>
          <w:szCs w:val="22"/>
        </w:rPr>
        <w:t xml:space="preserve">36.4. Кооператив предоставляет в местах осуществления деятельности минимальный объем информации члену Кооператива, как получателю финансовой услуги, в соответствии с требованиями Базового стандарта по защите прав и интересов   физических и юридических лиц - получателей финансовых услуг, оказываемых членами </w:t>
      </w:r>
      <w:proofErr w:type="spellStart"/>
      <w:r w:rsidRPr="006D058F">
        <w:rPr>
          <w:color w:val="auto"/>
          <w:sz w:val="22"/>
          <w:szCs w:val="22"/>
        </w:rPr>
        <w:t>саморегулируемых</w:t>
      </w:r>
      <w:proofErr w:type="spellEnd"/>
      <w:r w:rsidRPr="006D058F">
        <w:rPr>
          <w:color w:val="auto"/>
          <w:sz w:val="22"/>
          <w:szCs w:val="22"/>
        </w:rPr>
        <w:t xml:space="preserve"> организаций в сфере финансового рынка, объединяющих кредитные потребительские кооперативы.</w:t>
      </w:r>
    </w:p>
    <w:p w:rsidR="00BE5839" w:rsidRPr="006D058F" w:rsidRDefault="00BE5839" w:rsidP="006D058F">
      <w:pPr>
        <w:ind w:firstLine="851"/>
        <w:jc w:val="both"/>
        <w:rPr>
          <w:color w:val="auto"/>
          <w:sz w:val="22"/>
          <w:szCs w:val="22"/>
        </w:rPr>
      </w:pPr>
    </w:p>
    <w:bookmarkEnd w:id="61"/>
    <w:p w:rsidR="00BE5839" w:rsidRPr="006D058F" w:rsidRDefault="00BE5839" w:rsidP="006D058F">
      <w:pPr>
        <w:ind w:firstLine="851"/>
        <w:jc w:val="both"/>
        <w:rPr>
          <w:color w:val="auto"/>
          <w:sz w:val="22"/>
          <w:szCs w:val="22"/>
        </w:rPr>
      </w:pPr>
    </w:p>
    <w:bookmarkEnd w:id="62"/>
    <w:p w:rsidR="00BE5839" w:rsidRPr="006D058F" w:rsidRDefault="00BE5839" w:rsidP="006D058F">
      <w:pPr>
        <w:ind w:firstLine="851"/>
        <w:jc w:val="both"/>
        <w:rPr>
          <w:color w:val="auto"/>
          <w:sz w:val="22"/>
          <w:szCs w:val="22"/>
        </w:rPr>
      </w:pPr>
    </w:p>
    <w:p w:rsidR="007D4E64" w:rsidRPr="006D058F" w:rsidRDefault="007D4E64" w:rsidP="006D058F">
      <w:pPr>
        <w:ind w:firstLine="851"/>
        <w:rPr>
          <w:color w:val="auto"/>
          <w:sz w:val="22"/>
          <w:szCs w:val="22"/>
        </w:rPr>
      </w:pPr>
    </w:p>
    <w:sectPr w:rsidR="007D4E64" w:rsidRPr="006D058F" w:rsidSect="00BF14F0">
      <w:footerReference w:type="default" r:id="rId17"/>
      <w:pgSz w:w="11906" w:h="16838"/>
      <w:pgMar w:top="309" w:right="424" w:bottom="568" w:left="993" w:header="426" w:footer="100" w:gutter="0"/>
      <w:cols w:space="720"/>
      <w:docGrid w:linePitch="249"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C40" w:rsidRDefault="00B75C40" w:rsidP="00BF14F0">
      <w:pPr>
        <w:spacing w:line="240" w:lineRule="auto"/>
      </w:pPr>
      <w:r>
        <w:separator/>
      </w:r>
    </w:p>
  </w:endnote>
  <w:endnote w:type="continuationSeparator" w:id="0">
    <w:p w:rsidR="00B75C40" w:rsidRDefault="00B75C40" w:rsidP="00BF14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TimesNewRoman">
    <w:altName w:val="Times New Roman"/>
    <w:charset w:val="CC"/>
    <w:family w:val="auto"/>
    <w:pitch w:val="default"/>
    <w:sig w:usb0="00000000" w:usb1="00000000" w:usb2="00000000" w:usb3="00000000" w:csb0="0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F89" w:rsidRDefault="007D4F89">
    <w:pPr>
      <w:pStyle w:val="af6"/>
      <w:pBdr>
        <w:top w:val="double" w:sz="1" w:space="1" w:color="800000"/>
      </w:pBdr>
      <w:rPr>
        <w:sz w:val="16"/>
        <w:szCs w:val="16"/>
      </w:rPr>
    </w:pPr>
  </w:p>
  <w:p w:rsidR="007D4F89" w:rsidRDefault="007D4F89">
    <w:pPr>
      <w:pStyle w:val="af6"/>
      <w:pBdr>
        <w:top w:val="double" w:sz="1" w:space="1" w:color="800000"/>
      </w:pBdr>
      <w:rPr>
        <w:rFonts w:ascii="Cambria" w:hAnsi="Cambria"/>
      </w:rPr>
    </w:pPr>
    <w:r>
      <w:rPr>
        <w:sz w:val="16"/>
        <w:szCs w:val="16"/>
      </w:rPr>
      <w:t>Устав КПК «Ссудосберегательная касса»</w:t>
    </w:r>
  </w:p>
  <w:p w:rsidR="007D4F89" w:rsidRPr="00BF14F0" w:rsidRDefault="007D4F89">
    <w:pPr>
      <w:pStyle w:val="af6"/>
      <w:pBdr>
        <w:top w:val="double" w:sz="1" w:space="1" w:color="800000"/>
      </w:pBdr>
      <w:rPr>
        <w:sz w:val="16"/>
        <w:szCs w:val="16"/>
      </w:rPr>
    </w:pPr>
    <w:r w:rsidRPr="00BF14F0">
      <w:rPr>
        <w:rFonts w:ascii="Cambria" w:hAnsi="Cambria"/>
        <w:sz w:val="16"/>
        <w:szCs w:val="16"/>
      </w:rPr>
      <w:tab/>
      <w:t xml:space="preserve">Страница </w:t>
    </w:r>
    <w:r w:rsidR="003F0D7D" w:rsidRPr="00BF14F0">
      <w:rPr>
        <w:sz w:val="16"/>
        <w:szCs w:val="16"/>
      </w:rPr>
      <w:fldChar w:fldCharType="begin"/>
    </w:r>
    <w:r w:rsidRPr="00BF14F0">
      <w:rPr>
        <w:sz w:val="16"/>
        <w:szCs w:val="16"/>
      </w:rPr>
      <w:instrText xml:space="preserve"> PAGE </w:instrText>
    </w:r>
    <w:r w:rsidR="003F0D7D" w:rsidRPr="00BF14F0">
      <w:rPr>
        <w:sz w:val="16"/>
        <w:szCs w:val="16"/>
      </w:rPr>
      <w:fldChar w:fldCharType="separate"/>
    </w:r>
    <w:r w:rsidR="00E066F7">
      <w:rPr>
        <w:noProof/>
        <w:sz w:val="16"/>
        <w:szCs w:val="16"/>
      </w:rPr>
      <w:t>41</w:t>
    </w:r>
    <w:r w:rsidR="003F0D7D" w:rsidRPr="00BF14F0">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C40" w:rsidRDefault="00B75C40" w:rsidP="00BF14F0">
      <w:pPr>
        <w:spacing w:line="240" w:lineRule="auto"/>
      </w:pPr>
      <w:r>
        <w:separator/>
      </w:r>
    </w:p>
  </w:footnote>
  <w:footnote w:type="continuationSeparator" w:id="0">
    <w:p w:rsidR="00B75C40" w:rsidRDefault="00B75C40" w:rsidP="00BF14F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7"/>
        </w:tabs>
        <w:ind w:left="-375" w:firstLine="0"/>
      </w:pPr>
    </w:lvl>
    <w:lvl w:ilvl="1">
      <w:start w:val="1"/>
      <w:numFmt w:val="none"/>
      <w:pStyle w:val="2"/>
      <w:suff w:val="nothing"/>
      <w:lvlText w:val=""/>
      <w:lvlJc w:val="left"/>
      <w:pPr>
        <w:tabs>
          <w:tab w:val="num" w:pos="151"/>
        </w:tabs>
        <w:ind w:left="-375" w:firstLine="0"/>
      </w:pPr>
    </w:lvl>
    <w:lvl w:ilvl="2">
      <w:start w:val="1"/>
      <w:numFmt w:val="none"/>
      <w:suff w:val="nothing"/>
      <w:lvlText w:val=""/>
      <w:lvlJc w:val="left"/>
      <w:pPr>
        <w:tabs>
          <w:tab w:val="num" w:pos="295"/>
        </w:tabs>
        <w:ind w:left="295" w:hanging="720"/>
      </w:pPr>
    </w:lvl>
    <w:lvl w:ilvl="3">
      <w:start w:val="1"/>
      <w:numFmt w:val="none"/>
      <w:suff w:val="nothing"/>
      <w:lvlText w:val=""/>
      <w:lvlJc w:val="left"/>
      <w:pPr>
        <w:tabs>
          <w:tab w:val="num" w:pos="439"/>
        </w:tabs>
        <w:ind w:left="439" w:hanging="864"/>
      </w:pPr>
    </w:lvl>
    <w:lvl w:ilvl="4">
      <w:start w:val="1"/>
      <w:numFmt w:val="none"/>
      <w:suff w:val="nothing"/>
      <w:lvlText w:val=""/>
      <w:lvlJc w:val="left"/>
      <w:pPr>
        <w:tabs>
          <w:tab w:val="num" w:pos="583"/>
        </w:tabs>
        <w:ind w:left="583" w:hanging="1008"/>
      </w:pPr>
    </w:lvl>
    <w:lvl w:ilvl="5">
      <w:start w:val="1"/>
      <w:numFmt w:val="none"/>
      <w:suff w:val="nothing"/>
      <w:lvlText w:val=""/>
      <w:lvlJc w:val="left"/>
      <w:pPr>
        <w:tabs>
          <w:tab w:val="num" w:pos="727"/>
        </w:tabs>
        <w:ind w:left="727" w:hanging="1152"/>
      </w:pPr>
    </w:lvl>
    <w:lvl w:ilvl="6">
      <w:start w:val="1"/>
      <w:numFmt w:val="none"/>
      <w:suff w:val="nothing"/>
      <w:lvlText w:val=""/>
      <w:lvlJc w:val="left"/>
      <w:pPr>
        <w:tabs>
          <w:tab w:val="num" w:pos="871"/>
        </w:tabs>
        <w:ind w:left="871" w:hanging="1296"/>
      </w:pPr>
    </w:lvl>
    <w:lvl w:ilvl="7">
      <w:start w:val="1"/>
      <w:numFmt w:val="none"/>
      <w:suff w:val="nothing"/>
      <w:lvlText w:val=""/>
      <w:lvlJc w:val="left"/>
      <w:pPr>
        <w:tabs>
          <w:tab w:val="num" w:pos="1015"/>
        </w:tabs>
        <w:ind w:left="1015" w:hanging="1440"/>
      </w:pPr>
    </w:lvl>
    <w:lvl w:ilvl="8">
      <w:start w:val="1"/>
      <w:numFmt w:val="none"/>
      <w:suff w:val="nothing"/>
      <w:lvlText w:val=""/>
      <w:lvlJc w:val="left"/>
      <w:pPr>
        <w:tabs>
          <w:tab w:val="num" w:pos="1159"/>
        </w:tabs>
        <w:ind w:left="1159"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3"/>
    <w:lvl w:ilvl="0">
      <w:start w:val="2"/>
      <w:numFmt w:val="decimal"/>
      <w:lvlText w:val="%1."/>
      <w:lvlJc w:val="left"/>
      <w:pPr>
        <w:tabs>
          <w:tab w:val="num" w:pos="0"/>
        </w:tabs>
        <w:ind w:left="360" w:hanging="360"/>
      </w:pPr>
    </w:lvl>
    <w:lvl w:ilvl="1">
      <w:start w:val="1"/>
      <w:numFmt w:val="decimal"/>
      <w:lvlText w:val="%1.%2."/>
      <w:lvlJc w:val="left"/>
      <w:pPr>
        <w:tabs>
          <w:tab w:val="num" w:pos="0"/>
        </w:tabs>
        <w:ind w:left="3905"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B792FA94"/>
    <w:name w:val="WWNum4"/>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rPr>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5"/>
    <w:multiLevelType w:val="multilevel"/>
    <w:tmpl w:val="00000005"/>
    <w:name w:val="WWNum6"/>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
    <w:nsid w:val="00000007"/>
    <w:multiLevelType w:val="multilevel"/>
    <w:tmpl w:val="00000007"/>
    <w:name w:val="WWNum8"/>
    <w:lvl w:ilvl="0">
      <w:start w:val="6"/>
      <w:numFmt w:val="decimal"/>
      <w:lvlText w:val="%1."/>
      <w:lvlJc w:val="left"/>
      <w:pPr>
        <w:tabs>
          <w:tab w:val="num" w:pos="0"/>
        </w:tabs>
        <w:ind w:left="720" w:hanging="360"/>
      </w:pPr>
    </w:lvl>
    <w:lvl w:ilvl="1">
      <w:start w:val="1"/>
      <w:numFmt w:val="decimal"/>
      <w:lvlText w:val="%2)"/>
      <w:lvlJc w:val="left"/>
      <w:pPr>
        <w:tabs>
          <w:tab w:val="num" w:pos="282"/>
        </w:tabs>
        <w:ind w:left="1352"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6">
    <w:nsid w:val="00000009"/>
    <w:multiLevelType w:val="multilevel"/>
    <w:tmpl w:val="00000009"/>
    <w:name w:val="WWNum10"/>
    <w:lvl w:ilvl="0">
      <w:start w:val="8"/>
      <w:numFmt w:val="decimal"/>
      <w:lvlText w:val="%1."/>
      <w:lvlJc w:val="left"/>
      <w:pPr>
        <w:tabs>
          <w:tab w:val="num" w:pos="0"/>
        </w:tabs>
        <w:ind w:left="360" w:hanging="360"/>
      </w:pPr>
    </w:lvl>
    <w:lvl w:ilvl="1">
      <w:start w:val="1"/>
      <w:numFmt w:val="decimal"/>
      <w:lvlText w:val="8.%2."/>
      <w:lvlJc w:val="left"/>
      <w:pPr>
        <w:tabs>
          <w:tab w:val="num" w:pos="0"/>
        </w:tabs>
        <w:ind w:left="720" w:firstLine="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nsid w:val="0000000A"/>
    <w:multiLevelType w:val="multilevel"/>
    <w:tmpl w:val="0000000A"/>
    <w:name w:val="WWNum11"/>
    <w:lvl w:ilvl="0">
      <w:start w:val="1"/>
      <w:numFmt w:val="decimal"/>
      <w:lvlText w:val="9.%1."/>
      <w:lvlJc w:val="left"/>
      <w:pPr>
        <w:tabs>
          <w:tab w:val="num" w:pos="0"/>
        </w:tabs>
        <w:ind w:left="720" w:firstLine="0"/>
      </w:pPr>
    </w:lvl>
    <w:lvl w:ilvl="1">
      <w:start w:val="1"/>
      <w:numFmt w:val="decimal"/>
      <w:lvlText w:val="%2)"/>
      <w:lvlJc w:val="left"/>
      <w:pPr>
        <w:tabs>
          <w:tab w:val="num" w:pos="143"/>
        </w:tabs>
        <w:ind w:left="568"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8">
    <w:nsid w:val="0000000B"/>
    <w:multiLevelType w:val="multilevel"/>
    <w:tmpl w:val="0000000B"/>
    <w:name w:val="WW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nsid w:val="0000000C"/>
    <w:multiLevelType w:val="multilevel"/>
    <w:tmpl w:val="0000000C"/>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D"/>
    <w:multiLevelType w:val="multilevel"/>
    <w:tmpl w:val="0000000D"/>
    <w:name w:val="WWNum14"/>
    <w:lvl w:ilvl="0">
      <w:start w:val="1"/>
      <w:numFmt w:val="decimal"/>
      <w:lvlText w:val="19.%1."/>
      <w:lvlJc w:val="left"/>
      <w:pPr>
        <w:tabs>
          <w:tab w:val="num" w:pos="0"/>
        </w:tabs>
        <w:ind w:left="720" w:firstLine="0"/>
      </w:pPr>
      <w:rPr>
        <w:b/>
      </w:rPr>
    </w:lvl>
    <w:lvl w:ilvl="1">
      <w:start w:val="1"/>
      <w:numFmt w:val="decimal"/>
      <w:lvlText w:val="20.%2."/>
      <w:lvlJc w:val="left"/>
      <w:pPr>
        <w:tabs>
          <w:tab w:val="num" w:pos="0"/>
        </w:tabs>
        <w:ind w:left="720" w:firstLine="0"/>
      </w:pPr>
      <w:rPr>
        <w:b/>
      </w:rPr>
    </w:lvl>
    <w:lvl w:ilvl="2">
      <w:start w:val="1"/>
      <w:numFmt w:val="bullet"/>
      <w:lvlText w:val=""/>
      <w:lvlJc w:val="left"/>
      <w:pPr>
        <w:tabs>
          <w:tab w:val="num" w:pos="0"/>
        </w:tabs>
        <w:ind w:left="1287" w:hanging="360"/>
      </w:pPr>
      <w:rPr>
        <w:rFonts w:ascii="Symbol" w:hAnsi="Symbol" w:cs="Symbol"/>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1">
    <w:nsid w:val="0000000F"/>
    <w:multiLevelType w:val="multilevel"/>
    <w:tmpl w:val="0000000F"/>
    <w:name w:val="WWNum1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nsid w:val="00000010"/>
    <w:multiLevelType w:val="multilevel"/>
    <w:tmpl w:val="00000010"/>
    <w:name w:val="WWNum17"/>
    <w:lvl w:ilvl="0">
      <w:start w:val="1"/>
      <w:numFmt w:val="decimal"/>
      <w:lvlText w:val="%1)"/>
      <w:lvlJc w:val="left"/>
      <w:pPr>
        <w:tabs>
          <w:tab w:val="num" w:pos="-873"/>
        </w:tabs>
        <w:ind w:left="567" w:firstLine="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nsid w:val="00000011"/>
    <w:multiLevelType w:val="multilevel"/>
    <w:tmpl w:val="00000011"/>
    <w:name w:val="WWNum18"/>
    <w:lvl w:ilvl="0">
      <w:start w:val="1"/>
      <w:numFmt w:val="decimal"/>
      <w:lvlText w:val="28.%1."/>
      <w:lvlJc w:val="left"/>
      <w:pPr>
        <w:tabs>
          <w:tab w:val="num" w:pos="0"/>
        </w:tabs>
        <w:ind w:left="993" w:firstLine="0"/>
      </w:pPr>
    </w:lvl>
    <w:lvl w:ilvl="1">
      <w:start w:val="1"/>
      <w:numFmt w:val="decimal"/>
      <w:lvlText w:val="%2)"/>
      <w:lvlJc w:val="left"/>
      <w:pPr>
        <w:tabs>
          <w:tab w:val="num" w:pos="0"/>
        </w:tabs>
        <w:ind w:left="993" w:firstLine="0"/>
      </w:pPr>
    </w:lvl>
    <w:lvl w:ilvl="2">
      <w:start w:val="1"/>
      <w:numFmt w:val="lowerRoman"/>
      <w:lvlText w:val="%1.%2.%3."/>
      <w:lvlJc w:val="left"/>
      <w:pPr>
        <w:tabs>
          <w:tab w:val="num" w:pos="0"/>
        </w:tabs>
        <w:ind w:left="1364" w:hanging="180"/>
      </w:pPr>
    </w:lvl>
    <w:lvl w:ilvl="3">
      <w:start w:val="1"/>
      <w:numFmt w:val="decimal"/>
      <w:lvlText w:val="%1.%2.%3.%4."/>
      <w:lvlJc w:val="left"/>
      <w:pPr>
        <w:tabs>
          <w:tab w:val="num" w:pos="0"/>
        </w:tabs>
        <w:ind w:left="2084" w:hanging="360"/>
      </w:pPr>
    </w:lvl>
    <w:lvl w:ilvl="4">
      <w:start w:val="1"/>
      <w:numFmt w:val="lowerLetter"/>
      <w:lvlText w:val="%1.%2.%3.%4.%5."/>
      <w:lvlJc w:val="left"/>
      <w:pPr>
        <w:tabs>
          <w:tab w:val="num" w:pos="0"/>
        </w:tabs>
        <w:ind w:left="2804" w:hanging="360"/>
      </w:pPr>
    </w:lvl>
    <w:lvl w:ilvl="5">
      <w:start w:val="1"/>
      <w:numFmt w:val="lowerRoman"/>
      <w:lvlText w:val="%1.%2.%3.%4.%5.%6."/>
      <w:lvlJc w:val="left"/>
      <w:pPr>
        <w:tabs>
          <w:tab w:val="num" w:pos="0"/>
        </w:tabs>
        <w:ind w:left="3524" w:hanging="180"/>
      </w:pPr>
    </w:lvl>
    <w:lvl w:ilvl="6">
      <w:start w:val="1"/>
      <w:numFmt w:val="decimal"/>
      <w:lvlText w:val="%1.%2.%3.%4.%5.%6.%7."/>
      <w:lvlJc w:val="left"/>
      <w:pPr>
        <w:tabs>
          <w:tab w:val="num" w:pos="0"/>
        </w:tabs>
        <w:ind w:left="4244" w:hanging="360"/>
      </w:pPr>
    </w:lvl>
    <w:lvl w:ilvl="7">
      <w:start w:val="1"/>
      <w:numFmt w:val="lowerLetter"/>
      <w:lvlText w:val="%1.%2.%3.%4.%5.%6.%7.%8."/>
      <w:lvlJc w:val="left"/>
      <w:pPr>
        <w:tabs>
          <w:tab w:val="num" w:pos="0"/>
        </w:tabs>
        <w:ind w:left="4964" w:hanging="360"/>
      </w:pPr>
    </w:lvl>
    <w:lvl w:ilvl="8">
      <w:start w:val="1"/>
      <w:numFmt w:val="lowerRoman"/>
      <w:lvlText w:val="%1.%2.%3.%4.%5.%6.%7.%8.%9."/>
      <w:lvlJc w:val="left"/>
      <w:pPr>
        <w:tabs>
          <w:tab w:val="num" w:pos="0"/>
        </w:tabs>
        <w:ind w:left="5684" w:hanging="180"/>
      </w:pPr>
    </w:lvl>
  </w:abstractNum>
  <w:abstractNum w:abstractNumId="14">
    <w:nsid w:val="00000012"/>
    <w:multiLevelType w:val="multilevel"/>
    <w:tmpl w:val="00000012"/>
    <w:name w:val="WWNum19"/>
    <w:lvl w:ilvl="0">
      <w:start w:val="1"/>
      <w:numFmt w:val="decimal"/>
      <w:lvlText w:val="32.%1."/>
      <w:lvlJc w:val="left"/>
      <w:pPr>
        <w:tabs>
          <w:tab w:val="num" w:pos="0"/>
        </w:tabs>
        <w:ind w:left="2356" w:firstLine="0"/>
      </w:pPr>
    </w:lvl>
    <w:lvl w:ilvl="1">
      <w:start w:val="1"/>
      <w:numFmt w:val="decimal"/>
      <w:lvlText w:val="%2)"/>
      <w:lvlJc w:val="left"/>
      <w:pPr>
        <w:tabs>
          <w:tab w:val="num" w:pos="0"/>
        </w:tabs>
        <w:ind w:left="426" w:firstLine="0"/>
      </w:pPr>
    </w:lvl>
    <w:lvl w:ilvl="2">
      <w:start w:val="9"/>
      <w:numFmt w:val="decimal"/>
      <w:lvlText w:val="%1.%2.%3"/>
      <w:lvlJc w:val="left"/>
      <w:pPr>
        <w:tabs>
          <w:tab w:val="num" w:pos="0"/>
        </w:tabs>
        <w:ind w:left="2340" w:hanging="360"/>
      </w:pPr>
      <w:rPr>
        <w:color w:val="000000"/>
        <w:sz w:val="24"/>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5">
    <w:nsid w:val="00000013"/>
    <w:multiLevelType w:val="multilevel"/>
    <w:tmpl w:val="00000013"/>
    <w:name w:val="WWNum20"/>
    <w:lvl w:ilvl="0">
      <w:start w:val="1"/>
      <w:numFmt w:val="decimal"/>
      <w:lvlText w:val="29.%1."/>
      <w:lvlJc w:val="left"/>
      <w:pPr>
        <w:tabs>
          <w:tab w:val="num" w:pos="0"/>
        </w:tabs>
        <w:ind w:left="720" w:firstLine="0"/>
      </w:pPr>
    </w:lvl>
    <w:lvl w:ilvl="1">
      <w:start w:val="1"/>
      <w:numFmt w:val="decimal"/>
      <w:lvlText w:val="%2)"/>
      <w:lvlJc w:val="left"/>
      <w:pPr>
        <w:tabs>
          <w:tab w:val="num" w:pos="0"/>
        </w:tabs>
        <w:ind w:left="1080"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6">
    <w:nsid w:val="00000014"/>
    <w:multiLevelType w:val="multilevel"/>
    <w:tmpl w:val="00000014"/>
    <w:name w:val="WWNum2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5"/>
    <w:multiLevelType w:val="multilevel"/>
    <w:tmpl w:val="00000015"/>
    <w:name w:val="WWNum22"/>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8">
    <w:nsid w:val="00000016"/>
    <w:multiLevelType w:val="multilevel"/>
    <w:tmpl w:val="00000016"/>
    <w:name w:val="WWNum2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9">
    <w:nsid w:val="00000017"/>
    <w:multiLevelType w:val="multilevel"/>
    <w:tmpl w:val="00000017"/>
    <w:name w:val="WWNum25"/>
    <w:lvl w:ilvl="0">
      <w:start w:val="1"/>
      <w:numFmt w:val="decimal"/>
      <w:lvlText w:val="%1)"/>
      <w:lvlJc w:val="left"/>
      <w:pPr>
        <w:tabs>
          <w:tab w:val="num" w:pos="0"/>
        </w:tabs>
        <w:ind w:left="501"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nsid w:val="00000018"/>
    <w:multiLevelType w:val="multilevel"/>
    <w:tmpl w:val="00000018"/>
    <w:name w:val="WWNum26"/>
    <w:lvl w:ilvl="0">
      <w:start w:val="1"/>
      <w:numFmt w:val="decimal"/>
      <w:lvlText w:val="9.%1."/>
      <w:lvlJc w:val="left"/>
      <w:pPr>
        <w:tabs>
          <w:tab w:val="num" w:pos="0"/>
        </w:tabs>
        <w:ind w:left="720" w:firstLine="0"/>
      </w:pPr>
    </w:lvl>
    <w:lvl w:ilvl="1">
      <w:start w:val="1"/>
      <w:numFmt w:val="decimal"/>
      <w:lvlText w:val="%2)"/>
      <w:lvlJc w:val="left"/>
      <w:pPr>
        <w:tabs>
          <w:tab w:val="num" w:pos="0"/>
        </w:tabs>
        <w:ind w:left="425"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1">
    <w:nsid w:val="00000019"/>
    <w:multiLevelType w:val="multilevel"/>
    <w:tmpl w:val="00000019"/>
    <w:name w:val="WWNum27"/>
    <w:lvl w:ilvl="0">
      <w:start w:val="1"/>
      <w:numFmt w:val="bullet"/>
      <w:lvlText w:val=""/>
      <w:lvlJc w:val="left"/>
      <w:pPr>
        <w:tabs>
          <w:tab w:val="num" w:pos="283"/>
        </w:tabs>
        <w:ind w:left="283" w:hanging="283"/>
      </w:pPr>
      <w:rPr>
        <w:rFonts w:ascii="Symbol" w:hAnsi="Symbol" w:cs="Arial"/>
        <w:sz w:val="18"/>
        <w:szCs w:val="18"/>
      </w:rPr>
    </w:lvl>
    <w:lvl w:ilvl="1">
      <w:start w:val="1"/>
      <w:numFmt w:val="bullet"/>
      <w:lvlText w:val=""/>
      <w:lvlJc w:val="left"/>
      <w:pPr>
        <w:tabs>
          <w:tab w:val="num" w:pos="1414"/>
        </w:tabs>
        <w:ind w:left="1414" w:hanging="283"/>
      </w:pPr>
      <w:rPr>
        <w:rFonts w:ascii="Symbol" w:hAnsi="Symbol" w:cs="Arial"/>
        <w:sz w:val="18"/>
        <w:szCs w:val="18"/>
      </w:rPr>
    </w:lvl>
    <w:lvl w:ilvl="2">
      <w:start w:val="1"/>
      <w:numFmt w:val="bullet"/>
      <w:lvlText w:val=""/>
      <w:lvlJc w:val="left"/>
      <w:pPr>
        <w:tabs>
          <w:tab w:val="num" w:pos="2121"/>
        </w:tabs>
        <w:ind w:left="2121" w:hanging="283"/>
      </w:pPr>
      <w:rPr>
        <w:rFonts w:ascii="Symbol" w:hAnsi="Symbol" w:cs="Arial"/>
        <w:sz w:val="18"/>
        <w:szCs w:val="18"/>
      </w:rPr>
    </w:lvl>
    <w:lvl w:ilvl="3">
      <w:start w:val="1"/>
      <w:numFmt w:val="bullet"/>
      <w:lvlText w:val=""/>
      <w:lvlJc w:val="left"/>
      <w:pPr>
        <w:tabs>
          <w:tab w:val="num" w:pos="2828"/>
        </w:tabs>
        <w:ind w:left="2828" w:hanging="283"/>
      </w:pPr>
      <w:rPr>
        <w:rFonts w:ascii="Symbol" w:hAnsi="Symbol" w:cs="Arial"/>
        <w:sz w:val="18"/>
        <w:szCs w:val="18"/>
      </w:rPr>
    </w:lvl>
    <w:lvl w:ilvl="4">
      <w:start w:val="1"/>
      <w:numFmt w:val="bullet"/>
      <w:lvlText w:val=""/>
      <w:lvlJc w:val="left"/>
      <w:pPr>
        <w:tabs>
          <w:tab w:val="num" w:pos="3535"/>
        </w:tabs>
        <w:ind w:left="3535" w:hanging="283"/>
      </w:pPr>
      <w:rPr>
        <w:rFonts w:ascii="Symbol" w:hAnsi="Symbol" w:cs="Arial"/>
        <w:sz w:val="18"/>
        <w:szCs w:val="18"/>
      </w:rPr>
    </w:lvl>
    <w:lvl w:ilvl="5">
      <w:start w:val="1"/>
      <w:numFmt w:val="bullet"/>
      <w:lvlText w:val=""/>
      <w:lvlJc w:val="left"/>
      <w:pPr>
        <w:tabs>
          <w:tab w:val="num" w:pos="4242"/>
        </w:tabs>
        <w:ind w:left="4242" w:hanging="283"/>
      </w:pPr>
      <w:rPr>
        <w:rFonts w:ascii="Symbol" w:hAnsi="Symbol" w:cs="Arial"/>
        <w:sz w:val="18"/>
        <w:szCs w:val="18"/>
      </w:rPr>
    </w:lvl>
    <w:lvl w:ilvl="6">
      <w:start w:val="1"/>
      <w:numFmt w:val="bullet"/>
      <w:lvlText w:val=""/>
      <w:lvlJc w:val="left"/>
      <w:pPr>
        <w:tabs>
          <w:tab w:val="num" w:pos="4949"/>
        </w:tabs>
        <w:ind w:left="4949" w:hanging="283"/>
      </w:pPr>
      <w:rPr>
        <w:rFonts w:ascii="Symbol" w:hAnsi="Symbol" w:cs="Arial"/>
        <w:sz w:val="18"/>
        <w:szCs w:val="18"/>
      </w:rPr>
    </w:lvl>
    <w:lvl w:ilvl="7">
      <w:start w:val="1"/>
      <w:numFmt w:val="bullet"/>
      <w:lvlText w:val=""/>
      <w:lvlJc w:val="left"/>
      <w:pPr>
        <w:tabs>
          <w:tab w:val="num" w:pos="5656"/>
        </w:tabs>
        <w:ind w:left="5656" w:hanging="283"/>
      </w:pPr>
      <w:rPr>
        <w:rFonts w:ascii="Symbol" w:hAnsi="Symbol" w:cs="Arial"/>
        <w:sz w:val="18"/>
        <w:szCs w:val="18"/>
      </w:rPr>
    </w:lvl>
    <w:lvl w:ilvl="8">
      <w:start w:val="1"/>
      <w:numFmt w:val="bullet"/>
      <w:lvlText w:val=""/>
      <w:lvlJc w:val="left"/>
      <w:pPr>
        <w:tabs>
          <w:tab w:val="num" w:pos="6363"/>
        </w:tabs>
        <w:ind w:left="6363" w:hanging="283"/>
      </w:pPr>
      <w:rPr>
        <w:rFonts w:ascii="Symbol" w:hAnsi="Symbol" w:cs="Arial"/>
        <w:sz w:val="18"/>
        <w:szCs w:val="18"/>
      </w:rPr>
    </w:lvl>
  </w:abstractNum>
  <w:abstractNum w:abstractNumId="22">
    <w:nsid w:val="0000001A"/>
    <w:multiLevelType w:val="multilevel"/>
    <w:tmpl w:val="0000001A"/>
    <w:name w:val="WWNum28"/>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792" w:hanging="432"/>
      </w:pPr>
    </w:lvl>
    <w:lvl w:ilvl="2">
      <w:start w:val="1"/>
      <w:numFmt w:val="bullet"/>
      <w:lvlText w:val=""/>
      <w:lvlJc w:val="left"/>
      <w:pPr>
        <w:tabs>
          <w:tab w:val="num" w:pos="0"/>
        </w:tabs>
        <w:ind w:left="1224" w:hanging="504"/>
      </w:pPr>
      <w:rPr>
        <w:rFonts w:ascii="Symbol" w:hAnsi="Symbol"/>
      </w:rPr>
    </w:lvl>
    <w:lvl w:ilvl="3">
      <w:start w:val="1"/>
      <w:numFmt w:val="decimal"/>
      <w:lvlText w:val="%1.%3.%4."/>
      <w:lvlJc w:val="left"/>
      <w:pPr>
        <w:tabs>
          <w:tab w:val="num" w:pos="0"/>
        </w:tabs>
        <w:ind w:left="1728" w:hanging="648"/>
      </w:pPr>
    </w:lvl>
    <w:lvl w:ilvl="4">
      <w:start w:val="1"/>
      <w:numFmt w:val="bullet"/>
      <w:lvlText w:val=""/>
      <w:lvlJc w:val="left"/>
      <w:pPr>
        <w:tabs>
          <w:tab w:val="num" w:pos="0"/>
        </w:tabs>
        <w:ind w:left="2232" w:hanging="792"/>
      </w:pPr>
      <w:rPr>
        <w:rFonts w:ascii="Symbol" w:hAnsi="Symbol"/>
      </w:rPr>
    </w:lvl>
    <w:lvl w:ilvl="5">
      <w:start w:val="1"/>
      <w:numFmt w:val="decimal"/>
      <w:lvlText w:val="%1.%3.%4.%5.%6."/>
      <w:lvlJc w:val="left"/>
      <w:pPr>
        <w:tabs>
          <w:tab w:val="num" w:pos="0"/>
        </w:tabs>
        <w:ind w:left="2736" w:hanging="936"/>
      </w:pPr>
    </w:lvl>
    <w:lvl w:ilvl="6">
      <w:start w:val="1"/>
      <w:numFmt w:val="decimal"/>
      <w:lvlText w:val="%1.%3.%4.%5.%6.%7."/>
      <w:lvlJc w:val="left"/>
      <w:pPr>
        <w:tabs>
          <w:tab w:val="num" w:pos="0"/>
        </w:tabs>
        <w:ind w:left="3240" w:hanging="1080"/>
      </w:pPr>
    </w:lvl>
    <w:lvl w:ilvl="7">
      <w:start w:val="1"/>
      <w:numFmt w:val="decimal"/>
      <w:lvlText w:val="%1.%3.%4.%5.%6.%7.%8."/>
      <w:lvlJc w:val="left"/>
      <w:pPr>
        <w:tabs>
          <w:tab w:val="num" w:pos="0"/>
        </w:tabs>
        <w:ind w:left="3744" w:hanging="1224"/>
      </w:pPr>
    </w:lvl>
    <w:lvl w:ilvl="8">
      <w:start w:val="1"/>
      <w:numFmt w:val="decimal"/>
      <w:lvlText w:val="%1.%3.%4.%5.%6.%7.%8.%9."/>
      <w:lvlJc w:val="left"/>
      <w:pPr>
        <w:tabs>
          <w:tab w:val="num" w:pos="0"/>
        </w:tabs>
        <w:ind w:left="4320" w:hanging="1440"/>
      </w:pPr>
    </w:lvl>
  </w:abstractNum>
  <w:abstractNum w:abstractNumId="23">
    <w:nsid w:val="0000001B"/>
    <w:multiLevelType w:val="multilevel"/>
    <w:tmpl w:val="0000001B"/>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0000001C"/>
    <w:multiLevelType w:val="multilevel"/>
    <w:tmpl w:val="0000001C"/>
    <w:name w:val="WWNum3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nsid w:val="0000001D"/>
    <w:multiLevelType w:val="multilevel"/>
    <w:tmpl w:val="0000001D"/>
    <w:name w:val="WWNum31"/>
    <w:lvl w:ilvl="0">
      <w:start w:val="9"/>
      <w:numFmt w:val="decimal"/>
      <w:lvlText w:val="%1."/>
      <w:lvlJc w:val="left"/>
      <w:pPr>
        <w:tabs>
          <w:tab w:val="num" w:pos="720"/>
        </w:tabs>
        <w:ind w:left="720" w:hanging="360"/>
      </w:pPr>
    </w:lvl>
    <w:lvl w:ilvl="1">
      <w:start w:val="6"/>
      <w:numFmt w:val="decimal"/>
      <w:lvlText w:val="%1.%2."/>
      <w:lvlJc w:val="left"/>
      <w:pPr>
        <w:tabs>
          <w:tab w:val="num" w:pos="785"/>
        </w:tabs>
        <w:ind w:left="78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0000001E"/>
    <w:multiLevelType w:val="multilevel"/>
    <w:tmpl w:val="0000001E"/>
    <w:name w:val="WWNum32"/>
    <w:lvl w:ilvl="0">
      <w:start w:val="9"/>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bullet"/>
      <w:lvlText w:val=""/>
      <w:lvlJc w:val="left"/>
      <w:pPr>
        <w:tabs>
          <w:tab w:val="num" w:pos="0"/>
        </w:tabs>
        <w:ind w:left="720" w:hanging="360"/>
      </w:pPr>
      <w:rPr>
        <w:rFonts w:ascii="Symbol" w:hAnsi="Symbol" w:cs="Symbol"/>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nsid w:val="00000020"/>
    <w:multiLevelType w:val="multilevel"/>
    <w:tmpl w:val="00000020"/>
    <w:name w:val="WWNum3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nsid w:val="00000021"/>
    <w:multiLevelType w:val="multilevel"/>
    <w:tmpl w:val="1B561EC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2"/>
    <w:multiLevelType w:val="multilevel"/>
    <w:tmpl w:val="1B561EC6"/>
    <w:name w:val="WWNum3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3"/>
    <w:multiLevelType w:val="multilevel"/>
    <w:tmpl w:val="00000023"/>
    <w:name w:val="WWNum3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nsid w:val="00000024"/>
    <w:multiLevelType w:val="multilevel"/>
    <w:tmpl w:val="00000024"/>
    <w:name w:val="WWNum3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nsid w:val="00000027"/>
    <w:multiLevelType w:val="multilevel"/>
    <w:tmpl w:val="00000027"/>
    <w:name w:val="WWNum4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nsid w:val="00000028"/>
    <w:multiLevelType w:val="multilevel"/>
    <w:tmpl w:val="00000028"/>
    <w:name w:val="WWNum43"/>
    <w:lvl w:ilvl="0">
      <w:start w:val="1"/>
      <w:numFmt w:val="bullet"/>
      <w:lvlText w:val=""/>
      <w:lvlJc w:val="left"/>
      <w:pPr>
        <w:tabs>
          <w:tab w:val="num" w:pos="0"/>
        </w:tabs>
        <w:ind w:left="785" w:hanging="360"/>
      </w:pPr>
      <w:rPr>
        <w:rFonts w:ascii="Symbol" w:hAnsi="Symbol" w:cs="Symbol"/>
      </w:rPr>
    </w:lvl>
    <w:lvl w:ilvl="1">
      <w:start w:val="1"/>
      <w:numFmt w:val="bullet"/>
      <w:lvlText w:val="o"/>
      <w:lvlJc w:val="left"/>
      <w:pPr>
        <w:tabs>
          <w:tab w:val="num" w:pos="0"/>
        </w:tabs>
        <w:ind w:left="1505" w:hanging="360"/>
      </w:pPr>
      <w:rPr>
        <w:rFonts w:ascii="Courier New" w:hAnsi="Courier New" w:cs="Courier New"/>
      </w:rPr>
    </w:lvl>
    <w:lvl w:ilvl="2">
      <w:start w:val="1"/>
      <w:numFmt w:val="bullet"/>
      <w:lvlText w:val=""/>
      <w:lvlJc w:val="left"/>
      <w:pPr>
        <w:tabs>
          <w:tab w:val="num" w:pos="0"/>
        </w:tabs>
        <w:ind w:left="2225" w:hanging="360"/>
      </w:pPr>
      <w:rPr>
        <w:rFonts w:ascii="Wingdings" w:hAnsi="Wingdings"/>
      </w:rPr>
    </w:lvl>
    <w:lvl w:ilvl="3">
      <w:start w:val="1"/>
      <w:numFmt w:val="bullet"/>
      <w:lvlText w:val=""/>
      <w:lvlJc w:val="left"/>
      <w:pPr>
        <w:tabs>
          <w:tab w:val="num" w:pos="0"/>
        </w:tabs>
        <w:ind w:left="2945" w:hanging="360"/>
      </w:pPr>
      <w:rPr>
        <w:rFonts w:ascii="Symbol" w:hAnsi="Symbol"/>
      </w:rPr>
    </w:lvl>
    <w:lvl w:ilvl="4">
      <w:start w:val="1"/>
      <w:numFmt w:val="bullet"/>
      <w:lvlText w:val="o"/>
      <w:lvlJc w:val="left"/>
      <w:pPr>
        <w:tabs>
          <w:tab w:val="num" w:pos="0"/>
        </w:tabs>
        <w:ind w:left="3665" w:hanging="360"/>
      </w:pPr>
      <w:rPr>
        <w:rFonts w:ascii="Courier New" w:hAnsi="Courier New" w:cs="Courier New"/>
      </w:rPr>
    </w:lvl>
    <w:lvl w:ilvl="5">
      <w:start w:val="1"/>
      <w:numFmt w:val="bullet"/>
      <w:lvlText w:val=""/>
      <w:lvlJc w:val="left"/>
      <w:pPr>
        <w:tabs>
          <w:tab w:val="num" w:pos="0"/>
        </w:tabs>
        <w:ind w:left="4385" w:hanging="360"/>
      </w:pPr>
      <w:rPr>
        <w:rFonts w:ascii="Wingdings" w:hAnsi="Wingdings"/>
      </w:rPr>
    </w:lvl>
    <w:lvl w:ilvl="6">
      <w:start w:val="1"/>
      <w:numFmt w:val="bullet"/>
      <w:lvlText w:val=""/>
      <w:lvlJc w:val="left"/>
      <w:pPr>
        <w:tabs>
          <w:tab w:val="num" w:pos="0"/>
        </w:tabs>
        <w:ind w:left="5105" w:hanging="360"/>
      </w:pPr>
      <w:rPr>
        <w:rFonts w:ascii="Symbol" w:hAnsi="Symbol"/>
      </w:rPr>
    </w:lvl>
    <w:lvl w:ilvl="7">
      <w:start w:val="1"/>
      <w:numFmt w:val="bullet"/>
      <w:lvlText w:val="o"/>
      <w:lvlJc w:val="left"/>
      <w:pPr>
        <w:tabs>
          <w:tab w:val="num" w:pos="0"/>
        </w:tabs>
        <w:ind w:left="5825" w:hanging="360"/>
      </w:pPr>
      <w:rPr>
        <w:rFonts w:ascii="Courier New" w:hAnsi="Courier New" w:cs="Courier New"/>
      </w:rPr>
    </w:lvl>
    <w:lvl w:ilvl="8">
      <w:start w:val="1"/>
      <w:numFmt w:val="bullet"/>
      <w:lvlText w:val=""/>
      <w:lvlJc w:val="left"/>
      <w:pPr>
        <w:tabs>
          <w:tab w:val="num" w:pos="0"/>
        </w:tabs>
        <w:ind w:left="6545" w:hanging="360"/>
      </w:pPr>
      <w:rPr>
        <w:rFonts w:ascii="Wingdings" w:hAnsi="Wingdings"/>
      </w:rPr>
    </w:lvl>
  </w:abstractNum>
  <w:abstractNum w:abstractNumId="34">
    <w:nsid w:val="00000029"/>
    <w:multiLevelType w:val="multilevel"/>
    <w:tmpl w:val="00000029"/>
    <w:name w:val="WWNum4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nsid w:val="0000002A"/>
    <w:multiLevelType w:val="multilevel"/>
    <w:tmpl w:val="0000002A"/>
    <w:name w:val="WWNum45"/>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36">
    <w:nsid w:val="0000002B"/>
    <w:multiLevelType w:val="multilevel"/>
    <w:tmpl w:val="0000002B"/>
    <w:name w:val="WWNum46"/>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37">
    <w:nsid w:val="0000002C"/>
    <w:multiLevelType w:val="multilevel"/>
    <w:tmpl w:val="0000002C"/>
    <w:name w:val="WWNum4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nsid w:val="0000002D"/>
    <w:multiLevelType w:val="multilevel"/>
    <w:tmpl w:val="0000002D"/>
    <w:name w:val="WWNum48"/>
    <w:lvl w:ilvl="0">
      <w:start w:val="1"/>
      <w:numFmt w:val="bullet"/>
      <w:lvlText w:val=""/>
      <w:lvlJc w:val="left"/>
      <w:pPr>
        <w:tabs>
          <w:tab w:val="num" w:pos="-567"/>
        </w:tabs>
        <w:ind w:left="927" w:hanging="360"/>
      </w:pPr>
      <w:rPr>
        <w:rFonts w:ascii="Symbol" w:hAnsi="Symbol" w:cs="Symbol"/>
      </w:rPr>
    </w:lvl>
    <w:lvl w:ilvl="1">
      <w:start w:val="1"/>
      <w:numFmt w:val="bullet"/>
      <w:lvlText w:val="o"/>
      <w:lvlJc w:val="left"/>
      <w:pPr>
        <w:tabs>
          <w:tab w:val="num" w:pos="-567"/>
        </w:tabs>
        <w:ind w:left="1413" w:hanging="360"/>
      </w:pPr>
      <w:rPr>
        <w:rFonts w:ascii="Courier New" w:hAnsi="Courier New"/>
      </w:rPr>
    </w:lvl>
    <w:lvl w:ilvl="2">
      <w:start w:val="1"/>
      <w:numFmt w:val="bullet"/>
      <w:lvlText w:val=""/>
      <w:lvlJc w:val="left"/>
      <w:pPr>
        <w:tabs>
          <w:tab w:val="num" w:pos="-567"/>
        </w:tabs>
        <w:ind w:left="2133" w:hanging="360"/>
      </w:pPr>
      <w:rPr>
        <w:rFonts w:ascii="Wingdings" w:hAnsi="Wingdings"/>
      </w:rPr>
    </w:lvl>
    <w:lvl w:ilvl="3">
      <w:start w:val="1"/>
      <w:numFmt w:val="bullet"/>
      <w:lvlText w:val=""/>
      <w:lvlJc w:val="left"/>
      <w:pPr>
        <w:tabs>
          <w:tab w:val="num" w:pos="-567"/>
        </w:tabs>
        <w:ind w:left="2853" w:hanging="360"/>
      </w:pPr>
      <w:rPr>
        <w:rFonts w:ascii="Symbol" w:hAnsi="Symbol"/>
      </w:rPr>
    </w:lvl>
    <w:lvl w:ilvl="4">
      <w:start w:val="1"/>
      <w:numFmt w:val="bullet"/>
      <w:lvlText w:val="o"/>
      <w:lvlJc w:val="left"/>
      <w:pPr>
        <w:tabs>
          <w:tab w:val="num" w:pos="-567"/>
        </w:tabs>
        <w:ind w:left="3573" w:hanging="360"/>
      </w:pPr>
      <w:rPr>
        <w:rFonts w:ascii="Courier New" w:hAnsi="Courier New"/>
      </w:rPr>
    </w:lvl>
    <w:lvl w:ilvl="5">
      <w:start w:val="1"/>
      <w:numFmt w:val="bullet"/>
      <w:lvlText w:val=""/>
      <w:lvlJc w:val="left"/>
      <w:pPr>
        <w:tabs>
          <w:tab w:val="num" w:pos="-567"/>
        </w:tabs>
        <w:ind w:left="4293" w:hanging="360"/>
      </w:pPr>
      <w:rPr>
        <w:rFonts w:ascii="Wingdings" w:hAnsi="Wingdings"/>
      </w:rPr>
    </w:lvl>
    <w:lvl w:ilvl="6">
      <w:start w:val="1"/>
      <w:numFmt w:val="bullet"/>
      <w:lvlText w:val=""/>
      <w:lvlJc w:val="left"/>
      <w:pPr>
        <w:tabs>
          <w:tab w:val="num" w:pos="-567"/>
        </w:tabs>
        <w:ind w:left="5013" w:hanging="360"/>
      </w:pPr>
      <w:rPr>
        <w:rFonts w:ascii="Symbol" w:hAnsi="Symbol"/>
      </w:rPr>
    </w:lvl>
    <w:lvl w:ilvl="7">
      <w:start w:val="1"/>
      <w:numFmt w:val="bullet"/>
      <w:lvlText w:val="o"/>
      <w:lvlJc w:val="left"/>
      <w:pPr>
        <w:tabs>
          <w:tab w:val="num" w:pos="-567"/>
        </w:tabs>
        <w:ind w:left="5733" w:hanging="360"/>
      </w:pPr>
      <w:rPr>
        <w:rFonts w:ascii="Courier New" w:hAnsi="Courier New"/>
      </w:rPr>
    </w:lvl>
    <w:lvl w:ilvl="8">
      <w:start w:val="1"/>
      <w:numFmt w:val="bullet"/>
      <w:lvlText w:val=""/>
      <w:lvlJc w:val="left"/>
      <w:pPr>
        <w:tabs>
          <w:tab w:val="num" w:pos="-567"/>
        </w:tabs>
        <w:ind w:left="6453" w:hanging="360"/>
      </w:pPr>
      <w:rPr>
        <w:rFonts w:ascii="Wingdings" w:hAnsi="Wingdings"/>
      </w:rPr>
    </w:lvl>
  </w:abstractNum>
  <w:abstractNum w:abstractNumId="39">
    <w:nsid w:val="0000002E"/>
    <w:multiLevelType w:val="multilevel"/>
    <w:tmpl w:val="0000002E"/>
    <w:name w:val="WWNum49"/>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0">
    <w:nsid w:val="0000002F"/>
    <w:multiLevelType w:val="multilevel"/>
    <w:tmpl w:val="0000002F"/>
    <w:name w:val="WWNum50"/>
    <w:lvl w:ilvl="0">
      <w:start w:val="1"/>
      <w:numFmt w:val="bullet"/>
      <w:lvlText w:val=""/>
      <w:lvlJc w:val="left"/>
      <w:pPr>
        <w:tabs>
          <w:tab w:val="num" w:pos="-616"/>
        </w:tabs>
        <w:ind w:left="644" w:hanging="360"/>
      </w:pPr>
      <w:rPr>
        <w:rFonts w:ascii="Symbol" w:hAnsi="Symbol" w:cs="Symbol"/>
      </w:rPr>
    </w:lvl>
    <w:lvl w:ilvl="1">
      <w:start w:val="1"/>
      <w:numFmt w:val="bullet"/>
      <w:lvlText w:val="o"/>
      <w:lvlJc w:val="left"/>
      <w:pPr>
        <w:tabs>
          <w:tab w:val="num" w:pos="-616"/>
        </w:tabs>
        <w:ind w:left="1364" w:hanging="360"/>
      </w:pPr>
      <w:rPr>
        <w:rFonts w:ascii="Courier New" w:hAnsi="Courier New"/>
      </w:rPr>
    </w:lvl>
    <w:lvl w:ilvl="2">
      <w:start w:val="1"/>
      <w:numFmt w:val="bullet"/>
      <w:lvlText w:val=""/>
      <w:lvlJc w:val="left"/>
      <w:pPr>
        <w:tabs>
          <w:tab w:val="num" w:pos="-616"/>
        </w:tabs>
        <w:ind w:left="2084" w:hanging="360"/>
      </w:pPr>
      <w:rPr>
        <w:rFonts w:ascii="Wingdings" w:hAnsi="Wingdings"/>
      </w:rPr>
    </w:lvl>
    <w:lvl w:ilvl="3">
      <w:start w:val="1"/>
      <w:numFmt w:val="bullet"/>
      <w:lvlText w:val=""/>
      <w:lvlJc w:val="left"/>
      <w:pPr>
        <w:tabs>
          <w:tab w:val="num" w:pos="-616"/>
        </w:tabs>
        <w:ind w:left="2804" w:hanging="360"/>
      </w:pPr>
      <w:rPr>
        <w:rFonts w:ascii="Symbol" w:hAnsi="Symbol"/>
      </w:rPr>
    </w:lvl>
    <w:lvl w:ilvl="4">
      <w:start w:val="1"/>
      <w:numFmt w:val="bullet"/>
      <w:lvlText w:val="o"/>
      <w:lvlJc w:val="left"/>
      <w:pPr>
        <w:tabs>
          <w:tab w:val="num" w:pos="-616"/>
        </w:tabs>
        <w:ind w:left="3524" w:hanging="360"/>
      </w:pPr>
      <w:rPr>
        <w:rFonts w:ascii="Courier New" w:hAnsi="Courier New"/>
      </w:rPr>
    </w:lvl>
    <w:lvl w:ilvl="5">
      <w:start w:val="1"/>
      <w:numFmt w:val="bullet"/>
      <w:lvlText w:val=""/>
      <w:lvlJc w:val="left"/>
      <w:pPr>
        <w:tabs>
          <w:tab w:val="num" w:pos="-616"/>
        </w:tabs>
        <w:ind w:left="4244" w:hanging="360"/>
      </w:pPr>
      <w:rPr>
        <w:rFonts w:ascii="Wingdings" w:hAnsi="Wingdings"/>
      </w:rPr>
    </w:lvl>
    <w:lvl w:ilvl="6">
      <w:start w:val="1"/>
      <w:numFmt w:val="bullet"/>
      <w:lvlText w:val=""/>
      <w:lvlJc w:val="left"/>
      <w:pPr>
        <w:tabs>
          <w:tab w:val="num" w:pos="-616"/>
        </w:tabs>
        <w:ind w:left="4964" w:hanging="360"/>
      </w:pPr>
      <w:rPr>
        <w:rFonts w:ascii="Symbol" w:hAnsi="Symbol"/>
      </w:rPr>
    </w:lvl>
    <w:lvl w:ilvl="7">
      <w:start w:val="1"/>
      <w:numFmt w:val="bullet"/>
      <w:lvlText w:val="o"/>
      <w:lvlJc w:val="left"/>
      <w:pPr>
        <w:tabs>
          <w:tab w:val="num" w:pos="-616"/>
        </w:tabs>
        <w:ind w:left="5684" w:hanging="360"/>
      </w:pPr>
      <w:rPr>
        <w:rFonts w:ascii="Courier New" w:hAnsi="Courier New"/>
      </w:rPr>
    </w:lvl>
    <w:lvl w:ilvl="8">
      <w:start w:val="1"/>
      <w:numFmt w:val="bullet"/>
      <w:lvlText w:val=""/>
      <w:lvlJc w:val="left"/>
      <w:pPr>
        <w:tabs>
          <w:tab w:val="num" w:pos="-616"/>
        </w:tabs>
        <w:ind w:left="6404" w:hanging="360"/>
      </w:pPr>
      <w:rPr>
        <w:rFonts w:ascii="Wingdings" w:hAnsi="Wingdings"/>
      </w:rPr>
    </w:lvl>
  </w:abstractNum>
  <w:abstractNum w:abstractNumId="41">
    <w:nsid w:val="05E7211A"/>
    <w:multiLevelType w:val="multilevel"/>
    <w:tmpl w:val="1158A774"/>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6244359"/>
    <w:multiLevelType w:val="hybridMultilevel"/>
    <w:tmpl w:val="C4C8AC7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B9E4BDC"/>
    <w:multiLevelType w:val="multilevel"/>
    <w:tmpl w:val="F072C7B4"/>
    <w:styleLink w:val="WWNum29"/>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cs="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nsid w:val="0C681EDA"/>
    <w:multiLevelType w:val="hybridMultilevel"/>
    <w:tmpl w:val="8A265574"/>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12382223"/>
    <w:multiLevelType w:val="hybridMultilevel"/>
    <w:tmpl w:val="3A02AA56"/>
    <w:lvl w:ilvl="0" w:tplc="04190001">
      <w:start w:val="1"/>
      <w:numFmt w:val="bullet"/>
      <w:lvlText w:val=""/>
      <w:lvlJc w:val="left"/>
      <w:pPr>
        <w:ind w:left="106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F9D0060"/>
    <w:multiLevelType w:val="hybridMultilevel"/>
    <w:tmpl w:val="0E5E806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636" w:hanging="360"/>
      </w:pPr>
      <w:rPr>
        <w:rFonts w:ascii="Wingdings" w:hAnsi="Wingdings" w:hint="default"/>
      </w:rPr>
    </w:lvl>
    <w:lvl w:ilvl="3" w:tplc="04190001">
      <w:start w:val="1"/>
      <w:numFmt w:val="bullet"/>
      <w:lvlText w:val=""/>
      <w:lvlJc w:val="left"/>
      <w:pPr>
        <w:ind w:left="149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031605"/>
    <w:multiLevelType w:val="hybridMultilevel"/>
    <w:tmpl w:val="FF9EF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5F8390F"/>
    <w:multiLevelType w:val="hybridMultilevel"/>
    <w:tmpl w:val="66B21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927"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8351939"/>
    <w:multiLevelType w:val="multilevel"/>
    <w:tmpl w:val="B6CE9964"/>
    <w:styleLink w:val="WWNum28"/>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cs="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nsid w:val="5BBF6F96"/>
    <w:multiLevelType w:val="hybridMultilevel"/>
    <w:tmpl w:val="5F06D6DE"/>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0C57C41"/>
    <w:multiLevelType w:val="multilevel"/>
    <w:tmpl w:val="B2667C52"/>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7457035C"/>
    <w:multiLevelType w:val="hybridMultilevel"/>
    <w:tmpl w:val="27C284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56E5651"/>
    <w:multiLevelType w:val="hybridMultilevel"/>
    <w:tmpl w:val="3CB43240"/>
    <w:lvl w:ilvl="0" w:tplc="04190001">
      <w:start w:val="1"/>
      <w:numFmt w:val="bullet"/>
      <w:lvlText w:val=""/>
      <w:lvlJc w:val="left"/>
      <w:pPr>
        <w:ind w:left="1353" w:hanging="360"/>
      </w:pPr>
      <w:rPr>
        <w:rFonts w:ascii="Symbol" w:hAnsi="Symbol" w:cs="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3"/>
  </w:num>
  <w:num w:numId="29">
    <w:abstractNumId w:val="34"/>
  </w:num>
  <w:num w:numId="30">
    <w:abstractNumId w:val="35"/>
  </w:num>
  <w:num w:numId="31">
    <w:abstractNumId w:val="36"/>
  </w:num>
  <w:num w:numId="32">
    <w:abstractNumId w:val="37"/>
  </w:num>
  <w:num w:numId="33">
    <w:abstractNumId w:val="49"/>
  </w:num>
  <w:num w:numId="34">
    <w:abstractNumId w:val="43"/>
  </w:num>
  <w:num w:numId="35">
    <w:abstractNumId w:val="15"/>
  </w:num>
  <w:num w:numId="36">
    <w:abstractNumId w:val="16"/>
  </w:num>
  <w:num w:numId="37">
    <w:abstractNumId w:val="17"/>
  </w:num>
  <w:num w:numId="38">
    <w:abstractNumId w:val="32"/>
  </w:num>
  <w:num w:numId="39">
    <w:abstractNumId w:val="38"/>
  </w:num>
  <w:num w:numId="40">
    <w:abstractNumId w:val="39"/>
  </w:num>
  <w:num w:numId="41">
    <w:abstractNumId w:val="40"/>
  </w:num>
  <w:num w:numId="42">
    <w:abstractNumId w:val="50"/>
  </w:num>
  <w:num w:numId="43">
    <w:abstractNumId w:val="45"/>
  </w:num>
  <w:num w:numId="44">
    <w:abstractNumId w:val="53"/>
  </w:num>
  <w:num w:numId="45">
    <w:abstractNumId w:val="46"/>
  </w:num>
  <w:num w:numId="46">
    <w:abstractNumId w:val="41"/>
  </w:num>
  <w:num w:numId="47">
    <w:abstractNumId w:val="44"/>
  </w:num>
  <w:num w:numId="48">
    <w:abstractNumId w:val="51"/>
  </w:num>
  <w:num w:numId="49">
    <w:abstractNumId w:val="47"/>
  </w:num>
  <w:num w:numId="50">
    <w:abstractNumId w:val="48"/>
  </w:num>
  <w:num w:numId="51">
    <w:abstractNumId w:val="52"/>
  </w:num>
  <w:num w:numId="52">
    <w:abstractNumId w:val="4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hdrShapeDefaults>
    <o:shapedefaults v:ext="edit" spidmax="10242"/>
  </w:hdrShapeDefaults>
  <w:footnotePr>
    <w:footnote w:id="-1"/>
    <w:footnote w:id="0"/>
  </w:footnotePr>
  <w:endnotePr>
    <w:endnote w:id="-1"/>
    <w:endnote w:id="0"/>
  </w:endnotePr>
  <w:compat/>
  <w:rsids>
    <w:rsidRoot w:val="00BE5839"/>
    <w:rsid w:val="00001BE8"/>
    <w:rsid w:val="000062FF"/>
    <w:rsid w:val="000151C3"/>
    <w:rsid w:val="000162FE"/>
    <w:rsid w:val="000243AA"/>
    <w:rsid w:val="000374E1"/>
    <w:rsid w:val="00051204"/>
    <w:rsid w:val="00056323"/>
    <w:rsid w:val="00077ECA"/>
    <w:rsid w:val="000B6EEB"/>
    <w:rsid w:val="000D6732"/>
    <w:rsid w:val="000D6DE8"/>
    <w:rsid w:val="000F0C26"/>
    <w:rsid w:val="0011208C"/>
    <w:rsid w:val="00134A74"/>
    <w:rsid w:val="00140D62"/>
    <w:rsid w:val="001674A0"/>
    <w:rsid w:val="0017264E"/>
    <w:rsid w:val="00177E91"/>
    <w:rsid w:val="00191355"/>
    <w:rsid w:val="001D2242"/>
    <w:rsid w:val="001E0C8D"/>
    <w:rsid w:val="00225B4C"/>
    <w:rsid w:val="0025125E"/>
    <w:rsid w:val="00281C3A"/>
    <w:rsid w:val="002A3F91"/>
    <w:rsid w:val="002B50C0"/>
    <w:rsid w:val="002D44B3"/>
    <w:rsid w:val="0030055F"/>
    <w:rsid w:val="003132EA"/>
    <w:rsid w:val="0031455E"/>
    <w:rsid w:val="003342E6"/>
    <w:rsid w:val="00335167"/>
    <w:rsid w:val="003775F1"/>
    <w:rsid w:val="003E127D"/>
    <w:rsid w:val="003E2E06"/>
    <w:rsid w:val="003F0D7D"/>
    <w:rsid w:val="00401A60"/>
    <w:rsid w:val="00420521"/>
    <w:rsid w:val="004347F0"/>
    <w:rsid w:val="00487D13"/>
    <w:rsid w:val="004A7972"/>
    <w:rsid w:val="004C4086"/>
    <w:rsid w:val="004E2F0B"/>
    <w:rsid w:val="004F1FAA"/>
    <w:rsid w:val="00581197"/>
    <w:rsid w:val="005A1F90"/>
    <w:rsid w:val="005A4A8A"/>
    <w:rsid w:val="005B60F9"/>
    <w:rsid w:val="005C5BEA"/>
    <w:rsid w:val="005F5485"/>
    <w:rsid w:val="00650255"/>
    <w:rsid w:val="00664DB1"/>
    <w:rsid w:val="006B3996"/>
    <w:rsid w:val="006D058F"/>
    <w:rsid w:val="00761C22"/>
    <w:rsid w:val="007633C4"/>
    <w:rsid w:val="0076637D"/>
    <w:rsid w:val="00766F66"/>
    <w:rsid w:val="007C23D7"/>
    <w:rsid w:val="007D4E64"/>
    <w:rsid w:val="007D4F89"/>
    <w:rsid w:val="007F0F13"/>
    <w:rsid w:val="007F5D70"/>
    <w:rsid w:val="008067E7"/>
    <w:rsid w:val="00816D99"/>
    <w:rsid w:val="00843C2E"/>
    <w:rsid w:val="00845F65"/>
    <w:rsid w:val="00877A02"/>
    <w:rsid w:val="008B257E"/>
    <w:rsid w:val="008B55CF"/>
    <w:rsid w:val="008D5F6B"/>
    <w:rsid w:val="008D70DC"/>
    <w:rsid w:val="008E47EE"/>
    <w:rsid w:val="008F5B52"/>
    <w:rsid w:val="009562A5"/>
    <w:rsid w:val="00972229"/>
    <w:rsid w:val="009A6265"/>
    <w:rsid w:val="009C4471"/>
    <w:rsid w:val="009C7549"/>
    <w:rsid w:val="009F0E54"/>
    <w:rsid w:val="009F2E2D"/>
    <w:rsid w:val="009F7FBC"/>
    <w:rsid w:val="00A37119"/>
    <w:rsid w:val="00A4591B"/>
    <w:rsid w:val="00A47DFF"/>
    <w:rsid w:val="00A71BB5"/>
    <w:rsid w:val="00B05559"/>
    <w:rsid w:val="00B75C40"/>
    <w:rsid w:val="00B92085"/>
    <w:rsid w:val="00B94682"/>
    <w:rsid w:val="00BA04C3"/>
    <w:rsid w:val="00BE5839"/>
    <w:rsid w:val="00BF14F0"/>
    <w:rsid w:val="00C00860"/>
    <w:rsid w:val="00C63517"/>
    <w:rsid w:val="00C800A4"/>
    <w:rsid w:val="00C95AF9"/>
    <w:rsid w:val="00CA16FF"/>
    <w:rsid w:val="00CA5A11"/>
    <w:rsid w:val="00CB1EE3"/>
    <w:rsid w:val="00D06C4B"/>
    <w:rsid w:val="00D07FB6"/>
    <w:rsid w:val="00D14CD5"/>
    <w:rsid w:val="00D5591D"/>
    <w:rsid w:val="00D6559C"/>
    <w:rsid w:val="00D754C1"/>
    <w:rsid w:val="00D83933"/>
    <w:rsid w:val="00DA491E"/>
    <w:rsid w:val="00DB64EF"/>
    <w:rsid w:val="00DC4005"/>
    <w:rsid w:val="00DE16A2"/>
    <w:rsid w:val="00DE43B2"/>
    <w:rsid w:val="00DF1AE9"/>
    <w:rsid w:val="00E066F7"/>
    <w:rsid w:val="00E405E8"/>
    <w:rsid w:val="00E63257"/>
    <w:rsid w:val="00E73FB0"/>
    <w:rsid w:val="00E82D67"/>
    <w:rsid w:val="00EB6FB1"/>
    <w:rsid w:val="00ED40AB"/>
    <w:rsid w:val="00ED4BB4"/>
    <w:rsid w:val="00ED78C8"/>
    <w:rsid w:val="00EE7824"/>
    <w:rsid w:val="00EF135B"/>
    <w:rsid w:val="00F10B59"/>
    <w:rsid w:val="00F40765"/>
    <w:rsid w:val="00F70C4F"/>
    <w:rsid w:val="00F9699D"/>
    <w:rsid w:val="00FA0C00"/>
    <w:rsid w:val="00FB3DAE"/>
    <w:rsid w:val="00FC2ED3"/>
    <w:rsid w:val="00FE364E"/>
    <w:rsid w:val="00FE7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styleId="1">
    <w:name w:val="heading 1"/>
    <w:basedOn w:val="a"/>
    <w:next w:val="a0"/>
    <w:link w:val="10"/>
    <w:qFormat/>
    <w:rsid w:val="00BE5839"/>
    <w:pPr>
      <w:numPr>
        <w:numId w:val="1"/>
      </w:numPr>
      <w:tabs>
        <w:tab w:val="clear" w:pos="709"/>
        <w:tab w:val="left" w:pos="100"/>
      </w:tabs>
      <w:spacing w:before="280" w:after="280"/>
      <w:ind w:right="50"/>
      <w:jc w:val="center"/>
      <w:outlineLvl w:val="0"/>
    </w:pPr>
    <w:rPr>
      <w:rFonts w:ascii="Arial" w:hAnsi="Arial" w:cs="Arial"/>
      <w:b/>
      <w:bCs/>
      <w:color w:val="000080"/>
      <w:sz w:val="36"/>
      <w:szCs w:val="36"/>
    </w:rPr>
  </w:style>
  <w:style w:type="paragraph" w:styleId="2">
    <w:name w:val="heading 2"/>
    <w:basedOn w:val="a"/>
    <w:next w:val="a0"/>
    <w:link w:val="20"/>
    <w:qFormat/>
    <w:rsid w:val="00BE5839"/>
    <w:pPr>
      <w:numPr>
        <w:ilvl w:val="1"/>
        <w:numId w:val="1"/>
      </w:numPr>
      <w:tabs>
        <w:tab w:val="clear" w:pos="709"/>
        <w:tab w:val="left" w:pos="100"/>
      </w:tabs>
      <w:spacing w:before="280" w:after="280"/>
      <w:ind w:right="50"/>
      <w:jc w:val="center"/>
      <w:outlineLvl w:val="1"/>
    </w:pPr>
    <w:rPr>
      <w:rFonts w:ascii="Arial" w:hAnsi="Arial" w:cs="Arial"/>
      <w:b/>
      <w:bCs/>
      <w:i/>
      <w:iCs/>
      <w:color w:val="000080"/>
      <w:sz w:val="28"/>
      <w:szCs w:val="28"/>
    </w:rPr>
  </w:style>
  <w:style w:type="paragraph" w:styleId="4">
    <w:name w:val="heading 4"/>
    <w:basedOn w:val="a"/>
    <w:next w:val="a"/>
    <w:link w:val="40"/>
    <w:uiPriority w:val="9"/>
    <w:semiHidden/>
    <w:unhideWhenUsed/>
    <w:qFormat/>
    <w:rsid w:val="00BE5839"/>
    <w:pPr>
      <w:keepNext/>
      <w:spacing w:before="240" w:after="60"/>
      <w:outlineLvl w:val="3"/>
    </w:pPr>
    <w:rPr>
      <w:rFonts w:ascii="Calibri" w:hAnsi="Calibri" w:cs="Mangal"/>
      <w:b/>
      <w:bCs/>
      <w:sz w:val="28"/>
      <w:szCs w:val="2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5839"/>
    <w:rPr>
      <w:rFonts w:ascii="Arial" w:eastAsia="Times New Roman" w:hAnsi="Arial" w:cs="Arial"/>
      <w:b/>
      <w:bCs/>
      <w:color w:val="000080"/>
      <w:kern w:val="1"/>
      <w:sz w:val="36"/>
      <w:szCs w:val="36"/>
      <w:lang w:eastAsia="hi-IN" w:bidi="hi-IN"/>
    </w:rPr>
  </w:style>
  <w:style w:type="character" w:customStyle="1" w:styleId="20">
    <w:name w:val="Заголовок 2 Знак"/>
    <w:basedOn w:val="a1"/>
    <w:link w:val="2"/>
    <w:rsid w:val="00BE5839"/>
    <w:rPr>
      <w:rFonts w:ascii="Arial" w:eastAsia="Times New Roman" w:hAnsi="Arial" w:cs="Arial"/>
      <w:b/>
      <w:bCs/>
      <w:i/>
      <w:iCs/>
      <w:color w:val="000080"/>
      <w:kern w:val="1"/>
      <w:sz w:val="28"/>
      <w:szCs w:val="28"/>
      <w:lang w:eastAsia="hi-IN" w:bidi="hi-IN"/>
    </w:rPr>
  </w:style>
  <w:style w:type="character" w:customStyle="1" w:styleId="40">
    <w:name w:val="Заголовок 4 Знак"/>
    <w:basedOn w:val="a1"/>
    <w:link w:val="4"/>
    <w:uiPriority w:val="9"/>
    <w:semiHidden/>
    <w:rsid w:val="00BE5839"/>
    <w:rPr>
      <w:rFonts w:ascii="Calibri" w:eastAsia="Times New Roman" w:hAnsi="Calibri" w:cs="Mangal"/>
      <w:b/>
      <w:bCs/>
      <w:color w:val="00000A"/>
      <w:kern w:val="1"/>
      <w:sz w:val="28"/>
      <w:szCs w:val="25"/>
      <w:lang w:eastAsia="hi-IN" w:bidi="hi-IN"/>
    </w:rPr>
  </w:style>
  <w:style w:type="character" w:customStyle="1" w:styleId="11">
    <w:name w:val="Основной шрифт абзаца1"/>
    <w:rsid w:val="00BE5839"/>
  </w:style>
  <w:style w:type="character" w:customStyle="1" w:styleId="12">
    <w:name w:val="Основной шрифт абзаца1"/>
    <w:rsid w:val="00BE5839"/>
  </w:style>
  <w:style w:type="character" w:customStyle="1" w:styleId="a4">
    <w:name w:val="Текст выноски Знак"/>
    <w:rsid w:val="00BE5839"/>
    <w:rPr>
      <w:rFonts w:ascii="Times New Roman" w:eastAsia="Times New Roman" w:hAnsi="Times New Roman" w:cs="Times New Roman"/>
      <w:color w:val="00000A"/>
      <w:kern w:val="1"/>
      <w:sz w:val="20"/>
      <w:szCs w:val="20"/>
      <w:lang w:eastAsia="hi-IN" w:bidi="hi-IN"/>
    </w:rPr>
  </w:style>
  <w:style w:type="character" w:customStyle="1" w:styleId="a5">
    <w:name w:val="Текст примечания Знак"/>
    <w:rsid w:val="00BE5839"/>
    <w:rPr>
      <w:rFonts w:ascii="Times New Roman" w:eastAsia="Times New Roman" w:hAnsi="Times New Roman" w:cs="Times New Roman"/>
      <w:color w:val="00000A"/>
      <w:kern w:val="1"/>
      <w:sz w:val="20"/>
      <w:szCs w:val="20"/>
      <w:lang w:eastAsia="hi-IN" w:bidi="hi-IN"/>
    </w:rPr>
  </w:style>
  <w:style w:type="character" w:customStyle="1" w:styleId="a6">
    <w:name w:val="Тема примечания Знак"/>
    <w:rsid w:val="00BE5839"/>
    <w:rPr>
      <w:rFonts w:ascii="Times New Roman" w:eastAsia="Times New Roman" w:hAnsi="Times New Roman" w:cs="Times New Roman"/>
      <w:color w:val="00000A"/>
      <w:kern w:val="1"/>
      <w:sz w:val="20"/>
      <w:szCs w:val="20"/>
      <w:lang w:eastAsia="hi-IN" w:bidi="hi-IN"/>
    </w:rPr>
  </w:style>
  <w:style w:type="character" w:customStyle="1" w:styleId="a7">
    <w:name w:val="Верхний колонтитул Знак"/>
    <w:rsid w:val="00BE5839"/>
    <w:rPr>
      <w:rFonts w:ascii="Times New Roman" w:eastAsia="Times New Roman" w:hAnsi="Times New Roman" w:cs="Times New Roman"/>
      <w:color w:val="00000A"/>
      <w:kern w:val="1"/>
      <w:sz w:val="20"/>
      <w:szCs w:val="20"/>
      <w:lang w:val="en-GB" w:eastAsia="hi-IN" w:bidi="hi-IN"/>
    </w:rPr>
  </w:style>
  <w:style w:type="character" w:customStyle="1" w:styleId="a8">
    <w:name w:val="Нижний колонтитул Знак"/>
    <w:rsid w:val="00BE5839"/>
    <w:rPr>
      <w:rFonts w:ascii="Times New Roman" w:eastAsia="Times New Roman" w:hAnsi="Times New Roman" w:cs="Times New Roman"/>
      <w:color w:val="00000A"/>
      <w:kern w:val="1"/>
      <w:sz w:val="20"/>
      <w:szCs w:val="20"/>
      <w:lang w:eastAsia="hi-IN" w:bidi="hi-IN"/>
    </w:rPr>
  </w:style>
  <w:style w:type="character" w:customStyle="1" w:styleId="13">
    <w:name w:val="Знак примечания1"/>
    <w:basedOn w:val="12"/>
    <w:rsid w:val="00BE5839"/>
  </w:style>
  <w:style w:type="character" w:styleId="a9">
    <w:name w:val="Emphasis"/>
    <w:qFormat/>
    <w:rsid w:val="00BE5839"/>
    <w:rPr>
      <w:i/>
      <w:iCs/>
    </w:rPr>
  </w:style>
  <w:style w:type="character" w:styleId="aa">
    <w:name w:val="Hyperlink"/>
    <w:rsid w:val="00BE5839"/>
    <w:rPr>
      <w:color w:val="0000FF"/>
      <w:u w:val="single"/>
      <w:lang w:val="ru-RU" w:eastAsia="ru-RU" w:bidi="ru-RU"/>
    </w:rPr>
  </w:style>
  <w:style w:type="character" w:customStyle="1" w:styleId="14">
    <w:name w:val="Номер страницы1"/>
    <w:rsid w:val="00BE5839"/>
  </w:style>
  <w:style w:type="character" w:styleId="ab">
    <w:name w:val="Strong"/>
    <w:qFormat/>
    <w:rsid w:val="00BE5839"/>
    <w:rPr>
      <w:b/>
      <w:bCs/>
    </w:rPr>
  </w:style>
  <w:style w:type="character" w:customStyle="1" w:styleId="WW8Num2z2">
    <w:name w:val="WW8Num2z2"/>
    <w:rsid w:val="00BE5839"/>
  </w:style>
  <w:style w:type="character" w:customStyle="1" w:styleId="WW8Num7z1">
    <w:name w:val="WW8Num7z1"/>
    <w:rsid w:val="00BE5839"/>
  </w:style>
  <w:style w:type="character" w:customStyle="1" w:styleId="WW8Num9z0">
    <w:name w:val="WW8Num9z0"/>
    <w:rsid w:val="00BE5839"/>
  </w:style>
  <w:style w:type="character" w:customStyle="1" w:styleId="WW8Num11z0">
    <w:name w:val="WW8Num11z0"/>
    <w:rsid w:val="00BE5839"/>
  </w:style>
  <w:style w:type="character" w:customStyle="1" w:styleId="WW8Num14z0">
    <w:name w:val="WW8Num14z0"/>
    <w:rsid w:val="00BE5839"/>
  </w:style>
  <w:style w:type="character" w:customStyle="1" w:styleId="WW8Num16z0">
    <w:name w:val="WW8Num16z0"/>
    <w:rsid w:val="00BE5839"/>
  </w:style>
  <w:style w:type="character" w:customStyle="1" w:styleId="WW8Num18z0">
    <w:name w:val="WW8Num18z0"/>
    <w:rsid w:val="00BE5839"/>
  </w:style>
  <w:style w:type="character" w:customStyle="1" w:styleId="WW8Num20z0">
    <w:name w:val="WW8Num20z0"/>
    <w:rsid w:val="00BE5839"/>
  </w:style>
  <w:style w:type="character" w:customStyle="1" w:styleId="WW8Num29z1">
    <w:name w:val="WW8Num29z1"/>
    <w:rsid w:val="00BE5839"/>
  </w:style>
  <w:style w:type="character" w:customStyle="1" w:styleId="WW8Num31z1">
    <w:name w:val="WW8Num31z1"/>
    <w:rsid w:val="00BE5839"/>
  </w:style>
  <w:style w:type="character" w:customStyle="1" w:styleId="Absatz-Standardschriftart">
    <w:name w:val="Absatz-Standardschriftart"/>
    <w:rsid w:val="00BE5839"/>
  </w:style>
  <w:style w:type="character" w:customStyle="1" w:styleId="WW8Num16z1">
    <w:name w:val="WW8Num16z1"/>
    <w:rsid w:val="00BE5839"/>
  </w:style>
  <w:style w:type="character" w:customStyle="1" w:styleId="WW8Num17z0">
    <w:name w:val="WW8Num17z0"/>
    <w:rsid w:val="00BE5839"/>
  </w:style>
  <w:style w:type="character" w:customStyle="1" w:styleId="WW8Num19z0">
    <w:name w:val="WW8Num19z0"/>
    <w:rsid w:val="00BE5839"/>
  </w:style>
  <w:style w:type="character" w:customStyle="1" w:styleId="WW8Num21z0">
    <w:name w:val="WW8Num21z0"/>
    <w:rsid w:val="00BE5839"/>
  </w:style>
  <w:style w:type="character" w:customStyle="1" w:styleId="WW8Num30z1">
    <w:name w:val="WW8Num30z1"/>
    <w:rsid w:val="00BE5839"/>
  </w:style>
  <w:style w:type="character" w:customStyle="1" w:styleId="WW8Num32z1">
    <w:name w:val="WW8Num32z1"/>
    <w:rsid w:val="00BE5839"/>
  </w:style>
  <w:style w:type="character" w:customStyle="1" w:styleId="WW-Absatz-Standardschriftart">
    <w:name w:val="WW-Absatz-Standardschriftart"/>
    <w:rsid w:val="00BE5839"/>
  </w:style>
  <w:style w:type="character" w:customStyle="1" w:styleId="WW8Num1z2">
    <w:name w:val="WW8Num1z2"/>
    <w:rsid w:val="00BE5839"/>
  </w:style>
  <w:style w:type="character" w:customStyle="1" w:styleId="WW8Num4z0">
    <w:name w:val="WW8Num4z0"/>
    <w:rsid w:val="00BE5839"/>
  </w:style>
  <w:style w:type="character" w:customStyle="1" w:styleId="WW8Num4z1">
    <w:name w:val="WW8Num4z1"/>
    <w:rsid w:val="00BE5839"/>
  </w:style>
  <w:style w:type="character" w:customStyle="1" w:styleId="WW8Num4z2">
    <w:name w:val="WW8Num4z2"/>
    <w:rsid w:val="00BE5839"/>
  </w:style>
  <w:style w:type="character" w:customStyle="1" w:styleId="WW8Num9z1">
    <w:name w:val="WW8Num9z1"/>
    <w:rsid w:val="00BE5839"/>
  </w:style>
  <w:style w:type="character" w:customStyle="1" w:styleId="WW8Num13z0">
    <w:name w:val="WW8Num13z0"/>
    <w:rsid w:val="00BE5839"/>
  </w:style>
  <w:style w:type="character" w:customStyle="1" w:styleId="WW8Num13z1">
    <w:name w:val="WW8Num13z1"/>
    <w:rsid w:val="00BE5839"/>
  </w:style>
  <w:style w:type="character" w:customStyle="1" w:styleId="WW8Num13z2">
    <w:name w:val="WW8Num13z2"/>
    <w:rsid w:val="00BE5839"/>
  </w:style>
  <w:style w:type="character" w:customStyle="1" w:styleId="WW8Num15z0">
    <w:name w:val="WW8Num15z0"/>
    <w:rsid w:val="00BE5839"/>
  </w:style>
  <w:style w:type="character" w:customStyle="1" w:styleId="WW8Num25z1">
    <w:name w:val="WW8Num25z1"/>
    <w:rsid w:val="00BE5839"/>
  </w:style>
  <w:style w:type="character" w:customStyle="1" w:styleId="WW8Num26z0">
    <w:name w:val="WW8Num26z0"/>
    <w:rsid w:val="00BE5839"/>
  </w:style>
  <w:style w:type="character" w:customStyle="1" w:styleId="WW8Num29z0">
    <w:name w:val="WW8Num29z0"/>
    <w:rsid w:val="00BE5839"/>
  </w:style>
  <w:style w:type="character" w:customStyle="1" w:styleId="WW8Num34z1">
    <w:name w:val="WW8Num34z1"/>
    <w:rsid w:val="00BE5839"/>
  </w:style>
  <w:style w:type="character" w:customStyle="1" w:styleId="WW8Num36z0">
    <w:name w:val="WW8Num36z0"/>
    <w:rsid w:val="00BE5839"/>
  </w:style>
  <w:style w:type="character" w:customStyle="1" w:styleId="WW8Num36z1">
    <w:name w:val="WW8Num36z1"/>
    <w:rsid w:val="00BE5839"/>
  </w:style>
  <w:style w:type="character" w:customStyle="1" w:styleId="WW8Num36z2">
    <w:name w:val="WW8Num36z2"/>
    <w:rsid w:val="00BE5839"/>
  </w:style>
  <w:style w:type="character" w:customStyle="1" w:styleId="WW8Num50z0">
    <w:name w:val="WW8Num50z0"/>
    <w:rsid w:val="00BE5839"/>
  </w:style>
  <w:style w:type="character" w:customStyle="1" w:styleId="WW8Num50z1">
    <w:name w:val="WW8Num50z1"/>
    <w:rsid w:val="00BE5839"/>
  </w:style>
  <w:style w:type="character" w:customStyle="1" w:styleId="WW8Num50z2">
    <w:name w:val="WW8Num50z2"/>
    <w:rsid w:val="00BE5839"/>
  </w:style>
  <w:style w:type="character" w:customStyle="1" w:styleId="WW8Num51z1">
    <w:name w:val="WW8Num51z1"/>
    <w:rsid w:val="00BE5839"/>
  </w:style>
  <w:style w:type="character" w:customStyle="1" w:styleId="ac">
    <w:name w:val="БОЛЬШИЕ БУКВЫ"/>
    <w:rsid w:val="00BE5839"/>
  </w:style>
  <w:style w:type="character" w:customStyle="1" w:styleId="ad">
    <w:name w:val="Текст Знак"/>
    <w:rsid w:val="00BE5839"/>
  </w:style>
  <w:style w:type="character" w:customStyle="1" w:styleId="15">
    <w:name w:val="Текст примечания Знак1"/>
    <w:basedOn w:val="12"/>
    <w:rsid w:val="00BE5839"/>
  </w:style>
  <w:style w:type="character" w:customStyle="1" w:styleId="FontStyle96">
    <w:name w:val="Font Style96"/>
    <w:basedOn w:val="12"/>
    <w:rsid w:val="00BE5839"/>
  </w:style>
  <w:style w:type="character" w:customStyle="1" w:styleId="apple-converted-space">
    <w:name w:val="apple-converted-space"/>
    <w:basedOn w:val="12"/>
    <w:rsid w:val="00BE5839"/>
  </w:style>
  <w:style w:type="character" w:customStyle="1" w:styleId="ListLabel1">
    <w:name w:val="ListLabel 1"/>
    <w:rsid w:val="00BE5839"/>
  </w:style>
  <w:style w:type="character" w:customStyle="1" w:styleId="ListLabel2">
    <w:name w:val="ListLabel 2"/>
    <w:rsid w:val="00BE5839"/>
  </w:style>
  <w:style w:type="character" w:customStyle="1" w:styleId="ListLabel3">
    <w:name w:val="ListLabel 3"/>
    <w:rsid w:val="00BE5839"/>
  </w:style>
  <w:style w:type="character" w:customStyle="1" w:styleId="ListLabel4">
    <w:name w:val="ListLabel 4"/>
    <w:rsid w:val="00BE5839"/>
  </w:style>
  <w:style w:type="character" w:customStyle="1" w:styleId="ListLabel5">
    <w:name w:val="ListLabel 5"/>
    <w:rsid w:val="00BE5839"/>
  </w:style>
  <w:style w:type="character" w:customStyle="1" w:styleId="ListLabel6">
    <w:name w:val="ListLabel 6"/>
    <w:rsid w:val="00BE5839"/>
  </w:style>
  <w:style w:type="character" w:customStyle="1" w:styleId="ListLabel7">
    <w:name w:val="ListLabel 7"/>
    <w:rsid w:val="00BE5839"/>
  </w:style>
  <w:style w:type="character" w:customStyle="1" w:styleId="ListLabel8">
    <w:name w:val="ListLabel 8"/>
    <w:rsid w:val="00BE5839"/>
  </w:style>
  <w:style w:type="character" w:customStyle="1" w:styleId="ListLabel9">
    <w:name w:val="ListLabel 9"/>
    <w:rsid w:val="00BE5839"/>
  </w:style>
  <w:style w:type="character" w:customStyle="1" w:styleId="ListLabel10">
    <w:name w:val="ListLabel 10"/>
    <w:rsid w:val="00BE5839"/>
  </w:style>
  <w:style w:type="character" w:customStyle="1" w:styleId="ListLabel11">
    <w:name w:val="ListLabel 11"/>
    <w:rsid w:val="00BE5839"/>
  </w:style>
  <w:style w:type="character" w:customStyle="1" w:styleId="ListLabel12">
    <w:name w:val="ListLabel 12"/>
    <w:rsid w:val="00BE5839"/>
  </w:style>
  <w:style w:type="character" w:customStyle="1" w:styleId="ListLabel13">
    <w:name w:val="ListLabel 13"/>
    <w:rsid w:val="00BE5839"/>
  </w:style>
  <w:style w:type="character" w:customStyle="1" w:styleId="ListLabel14">
    <w:name w:val="ListLabel 14"/>
    <w:rsid w:val="00BE5839"/>
  </w:style>
  <w:style w:type="character" w:customStyle="1" w:styleId="ListLabel15">
    <w:name w:val="ListLabel 15"/>
    <w:rsid w:val="00BE5839"/>
  </w:style>
  <w:style w:type="character" w:customStyle="1" w:styleId="ListLabel16">
    <w:name w:val="ListLabel 16"/>
    <w:rsid w:val="00BE5839"/>
    <w:rPr>
      <w:sz w:val="22"/>
      <w:szCs w:val="22"/>
    </w:rPr>
  </w:style>
  <w:style w:type="character" w:customStyle="1" w:styleId="ListLabel17">
    <w:name w:val="ListLabel 17"/>
    <w:rsid w:val="00BE5839"/>
    <w:rPr>
      <w:rFonts w:cs="Symbol"/>
    </w:rPr>
  </w:style>
  <w:style w:type="character" w:customStyle="1" w:styleId="ListLabel18">
    <w:name w:val="ListLabel 18"/>
    <w:rsid w:val="00BE5839"/>
    <w:rPr>
      <w:rFonts w:eastAsia="Times New Roman" w:cs="Arial"/>
    </w:rPr>
  </w:style>
  <w:style w:type="character" w:customStyle="1" w:styleId="ListLabel19">
    <w:name w:val="ListLabel 19"/>
    <w:rsid w:val="00BE5839"/>
    <w:rPr>
      <w:rFonts w:cs="Courier New"/>
    </w:rPr>
  </w:style>
  <w:style w:type="character" w:customStyle="1" w:styleId="ListLabel20">
    <w:name w:val="ListLabel 20"/>
    <w:rsid w:val="00BE5839"/>
    <w:rPr>
      <w:b/>
    </w:rPr>
  </w:style>
  <w:style w:type="character" w:customStyle="1" w:styleId="ListLabel21">
    <w:name w:val="ListLabel 21"/>
    <w:rsid w:val="00BE5839"/>
    <w:rPr>
      <w:b/>
      <w:sz w:val="22"/>
    </w:rPr>
  </w:style>
  <w:style w:type="character" w:customStyle="1" w:styleId="ListLabel22">
    <w:name w:val="ListLabel 22"/>
    <w:rsid w:val="00BE5839"/>
    <w:rPr>
      <w:rFonts w:cs="Times New Roman"/>
      <w:color w:val="00000A"/>
      <w:sz w:val="22"/>
    </w:rPr>
  </w:style>
  <w:style w:type="character" w:customStyle="1" w:styleId="ListLabel23">
    <w:name w:val="ListLabel 23"/>
    <w:rsid w:val="00BE5839"/>
    <w:rPr>
      <w:color w:val="000000"/>
    </w:rPr>
  </w:style>
  <w:style w:type="character" w:customStyle="1" w:styleId="ListLabel24">
    <w:name w:val="ListLabel 24"/>
    <w:rsid w:val="00BE5839"/>
    <w:rPr>
      <w:rFonts w:cs="Times New Roman"/>
      <w:color w:val="000000"/>
      <w:sz w:val="24"/>
    </w:rPr>
  </w:style>
  <w:style w:type="character" w:customStyle="1" w:styleId="ListLabel25">
    <w:name w:val="ListLabel 25"/>
    <w:rsid w:val="00BE5839"/>
    <w:rPr>
      <w:rFonts w:cs="Arial"/>
      <w:sz w:val="22"/>
    </w:rPr>
  </w:style>
  <w:style w:type="character" w:customStyle="1" w:styleId="ListLabel26">
    <w:name w:val="ListLabel 26"/>
    <w:rsid w:val="00BE5839"/>
    <w:rPr>
      <w:sz w:val="22"/>
      <w:szCs w:val="22"/>
    </w:rPr>
  </w:style>
  <w:style w:type="character" w:customStyle="1" w:styleId="ListLabel27">
    <w:name w:val="ListLabel 27"/>
    <w:rsid w:val="00BE5839"/>
    <w:rPr>
      <w:rFonts w:cs="Symbol"/>
    </w:rPr>
  </w:style>
  <w:style w:type="character" w:customStyle="1" w:styleId="ListLabel28">
    <w:name w:val="ListLabel 28"/>
    <w:rsid w:val="00BE5839"/>
    <w:rPr>
      <w:rFonts w:cs="Courier New"/>
    </w:rPr>
  </w:style>
  <w:style w:type="character" w:customStyle="1" w:styleId="ListLabel29">
    <w:name w:val="ListLabel 29"/>
    <w:rsid w:val="00BE5839"/>
    <w:rPr>
      <w:rFonts w:cs="Wingdings"/>
    </w:rPr>
  </w:style>
  <w:style w:type="character" w:customStyle="1" w:styleId="ListLabel30">
    <w:name w:val="ListLabel 30"/>
    <w:rsid w:val="00BE5839"/>
    <w:rPr>
      <w:b/>
    </w:rPr>
  </w:style>
  <w:style w:type="character" w:customStyle="1" w:styleId="ListLabel31">
    <w:name w:val="ListLabel 31"/>
    <w:rsid w:val="00BE5839"/>
    <w:rPr>
      <w:b/>
      <w:sz w:val="22"/>
    </w:rPr>
  </w:style>
  <w:style w:type="character" w:customStyle="1" w:styleId="ListLabel32">
    <w:name w:val="ListLabel 32"/>
    <w:rsid w:val="00BE5839"/>
    <w:rPr>
      <w:color w:val="00000A"/>
      <w:sz w:val="22"/>
    </w:rPr>
  </w:style>
  <w:style w:type="character" w:customStyle="1" w:styleId="ListLabel33">
    <w:name w:val="ListLabel 33"/>
    <w:rsid w:val="00BE5839"/>
    <w:rPr>
      <w:color w:val="000000"/>
    </w:rPr>
  </w:style>
  <w:style w:type="character" w:customStyle="1" w:styleId="ListLabel34">
    <w:name w:val="ListLabel 34"/>
    <w:rsid w:val="00BE5839"/>
    <w:rPr>
      <w:color w:val="000000"/>
      <w:sz w:val="24"/>
    </w:rPr>
  </w:style>
  <w:style w:type="character" w:customStyle="1" w:styleId="ListLabel35">
    <w:name w:val="ListLabel 35"/>
    <w:rsid w:val="00BE5839"/>
    <w:rPr>
      <w:rFonts w:cs="Symbol"/>
      <w:sz w:val="22"/>
    </w:rPr>
  </w:style>
  <w:style w:type="character" w:customStyle="1" w:styleId="WW8Num10z0">
    <w:name w:val="WW8Num10z0"/>
    <w:rsid w:val="00BE5839"/>
    <w:rPr>
      <w:rFonts w:eastAsia="MS Mincho"/>
      <w:bCs/>
      <w:color w:val="00B050"/>
      <w:szCs w:val="24"/>
    </w:rPr>
  </w:style>
  <w:style w:type="character" w:customStyle="1" w:styleId="WW8Num10z1">
    <w:name w:val="WW8Num10z1"/>
    <w:rsid w:val="00BE5839"/>
    <w:rPr>
      <w:b w:val="0"/>
      <w:i w:val="0"/>
      <w:color w:val="00B050"/>
      <w:szCs w:val="24"/>
    </w:rPr>
  </w:style>
  <w:style w:type="character" w:customStyle="1" w:styleId="ae">
    <w:name w:val="Маркеры списка"/>
    <w:rsid w:val="00BE5839"/>
    <w:rPr>
      <w:rFonts w:ascii="OpenSymbol" w:eastAsia="OpenSymbol" w:hAnsi="OpenSymbol" w:cs="OpenSymbol"/>
    </w:rPr>
  </w:style>
  <w:style w:type="character" w:customStyle="1" w:styleId="s10">
    <w:name w:val="s_10"/>
    <w:basedOn w:val="12"/>
    <w:rsid w:val="00BE5839"/>
  </w:style>
  <w:style w:type="character" w:customStyle="1" w:styleId="af">
    <w:name w:val="Основной текст Знак"/>
    <w:rsid w:val="00BE5839"/>
    <w:rPr>
      <w:rFonts w:ascii="Times New Roman" w:eastAsia="Times New Roman" w:hAnsi="Times New Roman" w:cs="Times New Roman"/>
      <w:sz w:val="20"/>
      <w:szCs w:val="24"/>
    </w:rPr>
  </w:style>
  <w:style w:type="character" w:customStyle="1" w:styleId="16">
    <w:name w:val="Просмотренная гиперссылка1"/>
    <w:rsid w:val="00BE5839"/>
    <w:rPr>
      <w:color w:val="800080"/>
      <w:u w:val="single"/>
    </w:rPr>
  </w:style>
  <w:style w:type="character" w:customStyle="1" w:styleId="17">
    <w:name w:val="Неразрешенное упоминание1"/>
    <w:rsid w:val="00BE5839"/>
    <w:rPr>
      <w:color w:val="605E5C"/>
    </w:rPr>
  </w:style>
  <w:style w:type="character" w:customStyle="1" w:styleId="ListLabel36">
    <w:name w:val="ListLabel 36"/>
    <w:rsid w:val="00BE5839"/>
    <w:rPr>
      <w:sz w:val="22"/>
      <w:szCs w:val="22"/>
    </w:rPr>
  </w:style>
  <w:style w:type="character" w:customStyle="1" w:styleId="ListLabel37">
    <w:name w:val="ListLabel 37"/>
    <w:rsid w:val="00BE5839"/>
    <w:rPr>
      <w:rFonts w:cs="Symbol"/>
    </w:rPr>
  </w:style>
  <w:style w:type="character" w:customStyle="1" w:styleId="ListLabel38">
    <w:name w:val="ListLabel 38"/>
    <w:rsid w:val="00BE5839"/>
    <w:rPr>
      <w:rFonts w:cs="Courier New"/>
    </w:rPr>
  </w:style>
  <w:style w:type="character" w:customStyle="1" w:styleId="ListLabel39">
    <w:name w:val="ListLabel 39"/>
    <w:rsid w:val="00BE5839"/>
    <w:rPr>
      <w:rFonts w:cs="Wingdings"/>
    </w:rPr>
  </w:style>
  <w:style w:type="character" w:customStyle="1" w:styleId="ListLabel40">
    <w:name w:val="ListLabel 40"/>
    <w:rsid w:val="00BE5839"/>
    <w:rPr>
      <w:b/>
    </w:rPr>
  </w:style>
  <w:style w:type="character" w:customStyle="1" w:styleId="ListLabel41">
    <w:name w:val="ListLabel 41"/>
    <w:rsid w:val="00BE5839"/>
    <w:rPr>
      <w:b/>
      <w:sz w:val="22"/>
    </w:rPr>
  </w:style>
  <w:style w:type="character" w:customStyle="1" w:styleId="ListLabel42">
    <w:name w:val="ListLabel 42"/>
    <w:rsid w:val="00BE5839"/>
    <w:rPr>
      <w:color w:val="00000A"/>
      <w:sz w:val="22"/>
    </w:rPr>
  </w:style>
  <w:style w:type="character" w:customStyle="1" w:styleId="ListLabel43">
    <w:name w:val="ListLabel 43"/>
    <w:rsid w:val="00BE5839"/>
    <w:rPr>
      <w:color w:val="000000"/>
    </w:rPr>
  </w:style>
  <w:style w:type="character" w:customStyle="1" w:styleId="ListLabel44">
    <w:name w:val="ListLabel 44"/>
    <w:rsid w:val="00BE5839"/>
    <w:rPr>
      <w:color w:val="000000"/>
      <w:sz w:val="24"/>
    </w:rPr>
  </w:style>
  <w:style w:type="character" w:customStyle="1" w:styleId="ListLabel45">
    <w:name w:val="ListLabel 45"/>
    <w:rsid w:val="00BE5839"/>
    <w:rPr>
      <w:rFonts w:cs="Symbol"/>
      <w:sz w:val="22"/>
    </w:rPr>
  </w:style>
  <w:style w:type="character" w:customStyle="1" w:styleId="ListLabel46">
    <w:name w:val="ListLabel 46"/>
    <w:rsid w:val="00BE5839"/>
    <w:rPr>
      <w:rFonts w:eastAsia="MS Mincho"/>
      <w:bCs/>
      <w:color w:val="00B050"/>
      <w:szCs w:val="24"/>
    </w:rPr>
  </w:style>
  <w:style w:type="character" w:customStyle="1" w:styleId="ListLabel47">
    <w:name w:val="ListLabel 47"/>
    <w:rsid w:val="00BE5839"/>
    <w:rPr>
      <w:b w:val="0"/>
      <w:i w:val="0"/>
      <w:color w:val="00B050"/>
      <w:szCs w:val="24"/>
    </w:rPr>
  </w:style>
  <w:style w:type="character" w:customStyle="1" w:styleId="ListLabel48">
    <w:name w:val="ListLabel 48"/>
    <w:rsid w:val="00BE5839"/>
    <w:rPr>
      <w:b w:val="0"/>
      <w:i w:val="0"/>
      <w:sz w:val="24"/>
    </w:rPr>
  </w:style>
  <w:style w:type="character" w:customStyle="1" w:styleId="ListLabel49">
    <w:name w:val="ListLabel 49"/>
    <w:rsid w:val="00BE5839"/>
    <w:rPr>
      <w:b w:val="0"/>
      <w:i w:val="0"/>
      <w:sz w:val="18"/>
      <w:szCs w:val="18"/>
    </w:rPr>
  </w:style>
  <w:style w:type="character" w:customStyle="1" w:styleId="ListLabel50">
    <w:name w:val="ListLabel 50"/>
    <w:rsid w:val="00BE5839"/>
    <w:rPr>
      <w:rFonts w:cs="Arial"/>
      <w:sz w:val="18"/>
      <w:szCs w:val="18"/>
    </w:rPr>
  </w:style>
  <w:style w:type="character" w:customStyle="1" w:styleId="ListLabel51">
    <w:name w:val="ListLabel 51"/>
    <w:rsid w:val="00BE5839"/>
    <w:rPr>
      <w:rFonts w:cs="Times New Roman"/>
      <w:b w:val="0"/>
      <w:color w:val="00000A"/>
    </w:rPr>
  </w:style>
  <w:style w:type="character" w:customStyle="1" w:styleId="18">
    <w:name w:val="Основной текст Знак1"/>
    <w:rsid w:val="00BE5839"/>
    <w:rPr>
      <w:rFonts w:ascii="Times New Roman" w:eastAsia="Times New Roman" w:hAnsi="Times New Roman" w:cs="Times New Roman"/>
      <w:color w:val="00000A"/>
      <w:kern w:val="1"/>
      <w:sz w:val="20"/>
      <w:szCs w:val="20"/>
      <w:lang w:eastAsia="hi-IN" w:bidi="hi-IN"/>
    </w:rPr>
  </w:style>
  <w:style w:type="character" w:customStyle="1" w:styleId="19">
    <w:name w:val="Верхний колонтитул Знак1"/>
    <w:rsid w:val="00BE5839"/>
    <w:rPr>
      <w:rFonts w:ascii="Times New Roman" w:eastAsia="Times New Roman" w:hAnsi="Times New Roman" w:cs="Times New Roman"/>
      <w:color w:val="00000A"/>
      <w:kern w:val="1"/>
      <w:sz w:val="20"/>
      <w:szCs w:val="20"/>
      <w:lang w:val="en-GB" w:eastAsia="hi-IN" w:bidi="hi-IN"/>
    </w:rPr>
  </w:style>
  <w:style w:type="character" w:customStyle="1" w:styleId="1a">
    <w:name w:val="Нижний колонтитул Знак1"/>
    <w:rsid w:val="00BE5839"/>
    <w:rPr>
      <w:rFonts w:ascii="Times New Roman" w:eastAsia="Times New Roman" w:hAnsi="Times New Roman" w:cs="Times New Roman"/>
      <w:color w:val="00000A"/>
      <w:kern w:val="1"/>
      <w:sz w:val="20"/>
      <w:szCs w:val="20"/>
      <w:lang w:eastAsia="hi-IN" w:bidi="hi-IN"/>
    </w:rPr>
  </w:style>
  <w:style w:type="character" w:customStyle="1" w:styleId="af0">
    <w:name w:val="Основной текст с отступом Знак"/>
    <w:rsid w:val="00BE5839"/>
    <w:rPr>
      <w:rFonts w:ascii="Times New Roman" w:eastAsia="Times New Roman" w:hAnsi="Times New Roman" w:cs="Times New Roman"/>
      <w:color w:val="00000A"/>
      <w:kern w:val="1"/>
      <w:sz w:val="20"/>
      <w:szCs w:val="20"/>
      <w:lang w:eastAsia="hi-IN" w:bidi="hi-IN"/>
    </w:rPr>
  </w:style>
  <w:style w:type="character" w:customStyle="1" w:styleId="af1">
    <w:name w:val="Красная строка Знак"/>
    <w:rsid w:val="00BE5839"/>
    <w:rPr>
      <w:rFonts w:ascii="Times New Roman" w:eastAsia="Times New Roman" w:hAnsi="Times New Roman" w:cs="Times New Roman"/>
      <w:color w:val="00000A"/>
      <w:kern w:val="1"/>
      <w:sz w:val="20"/>
      <w:szCs w:val="20"/>
      <w:lang w:eastAsia="hi-IN" w:bidi="hi-IN"/>
    </w:rPr>
  </w:style>
  <w:style w:type="character" w:customStyle="1" w:styleId="ListLabel52">
    <w:name w:val="ListLabel 52"/>
    <w:rsid w:val="00BE5839"/>
    <w:rPr>
      <w:sz w:val="28"/>
      <w:szCs w:val="28"/>
    </w:rPr>
  </w:style>
  <w:style w:type="character" w:customStyle="1" w:styleId="ListLabel53">
    <w:name w:val="ListLabel 53"/>
    <w:rsid w:val="00BE5839"/>
    <w:rPr>
      <w:rFonts w:cs="Symbol"/>
    </w:rPr>
  </w:style>
  <w:style w:type="character" w:customStyle="1" w:styleId="ListLabel54">
    <w:name w:val="ListLabel 54"/>
    <w:rsid w:val="00BE5839"/>
    <w:rPr>
      <w:rFonts w:cs="Courier New"/>
    </w:rPr>
  </w:style>
  <w:style w:type="character" w:customStyle="1" w:styleId="ListLabel55">
    <w:name w:val="ListLabel 55"/>
    <w:rsid w:val="00BE5839"/>
    <w:rPr>
      <w:rFonts w:cs="Wingdings"/>
    </w:rPr>
  </w:style>
  <w:style w:type="character" w:customStyle="1" w:styleId="ListLabel56">
    <w:name w:val="ListLabel 56"/>
    <w:rsid w:val="00BE5839"/>
    <w:rPr>
      <w:b/>
    </w:rPr>
  </w:style>
  <w:style w:type="character" w:customStyle="1" w:styleId="ListLabel57">
    <w:name w:val="ListLabel 57"/>
    <w:rsid w:val="00BE5839"/>
    <w:rPr>
      <w:color w:val="00000A"/>
      <w:sz w:val="22"/>
    </w:rPr>
  </w:style>
  <w:style w:type="character" w:customStyle="1" w:styleId="ListLabel58">
    <w:name w:val="ListLabel 58"/>
    <w:rsid w:val="00BE5839"/>
    <w:rPr>
      <w:color w:val="00000A"/>
      <w:sz w:val="28"/>
      <w:szCs w:val="28"/>
    </w:rPr>
  </w:style>
  <w:style w:type="character" w:customStyle="1" w:styleId="ListLabel59">
    <w:name w:val="ListLabel 59"/>
    <w:rsid w:val="00BE5839"/>
    <w:rPr>
      <w:color w:val="000000"/>
      <w:sz w:val="24"/>
    </w:rPr>
  </w:style>
  <w:style w:type="character" w:customStyle="1" w:styleId="ListLabel60">
    <w:name w:val="ListLabel 60"/>
    <w:rsid w:val="00BE5839"/>
    <w:rPr>
      <w:rFonts w:cs="Arial"/>
      <w:sz w:val="18"/>
      <w:szCs w:val="18"/>
    </w:rPr>
  </w:style>
  <w:style w:type="character" w:customStyle="1" w:styleId="ListLabel61">
    <w:name w:val="ListLabel 61"/>
    <w:rsid w:val="00BE5839"/>
    <w:rPr>
      <w:b w:val="0"/>
    </w:rPr>
  </w:style>
  <w:style w:type="character" w:customStyle="1" w:styleId="ListLabel62">
    <w:name w:val="ListLabel 62"/>
    <w:rsid w:val="00BE5839"/>
    <w:rPr>
      <w:b w:val="0"/>
      <w:color w:val="00000A"/>
    </w:rPr>
  </w:style>
  <w:style w:type="character" w:customStyle="1" w:styleId="ListLabel63">
    <w:name w:val="ListLabel 63"/>
    <w:rsid w:val="00BE5839"/>
    <w:rPr>
      <w:b/>
      <w:sz w:val="22"/>
    </w:rPr>
  </w:style>
  <w:style w:type="paragraph" w:customStyle="1" w:styleId="af2">
    <w:basedOn w:val="a"/>
    <w:next w:val="af3"/>
    <w:uiPriority w:val="99"/>
    <w:unhideWhenUsed/>
    <w:rsid w:val="00BE5839"/>
    <w:pPr>
      <w:widowControl/>
      <w:tabs>
        <w:tab w:val="clear" w:pos="709"/>
      </w:tabs>
      <w:suppressAutoHyphens w:val="0"/>
      <w:spacing w:before="100" w:beforeAutospacing="1" w:after="100" w:afterAutospacing="1" w:line="240" w:lineRule="auto"/>
    </w:pPr>
    <w:rPr>
      <w:color w:val="auto"/>
      <w:kern w:val="0"/>
      <w:sz w:val="24"/>
      <w:szCs w:val="24"/>
      <w:lang w:eastAsia="ru-RU" w:bidi="ar-SA"/>
    </w:rPr>
  </w:style>
  <w:style w:type="paragraph" w:styleId="a0">
    <w:name w:val="Body Text"/>
    <w:basedOn w:val="a"/>
    <w:link w:val="21"/>
    <w:rsid w:val="00BE5839"/>
    <w:pPr>
      <w:spacing w:after="120"/>
    </w:pPr>
  </w:style>
  <w:style w:type="character" w:customStyle="1" w:styleId="21">
    <w:name w:val="Основной текст Знак2"/>
    <w:basedOn w:val="a1"/>
    <w:link w:val="a0"/>
    <w:rsid w:val="00BE5839"/>
    <w:rPr>
      <w:rFonts w:ascii="Times New Roman" w:eastAsia="Times New Roman" w:hAnsi="Times New Roman" w:cs="Times New Roman"/>
      <w:color w:val="00000A"/>
      <w:kern w:val="1"/>
      <w:sz w:val="20"/>
      <w:szCs w:val="20"/>
      <w:lang w:eastAsia="hi-IN" w:bidi="hi-IN"/>
    </w:rPr>
  </w:style>
  <w:style w:type="paragraph" w:styleId="af4">
    <w:name w:val="List"/>
    <w:basedOn w:val="a0"/>
    <w:rsid w:val="00BE5839"/>
    <w:rPr>
      <w:rFonts w:ascii="Arial" w:hAnsi="Arial" w:cs="Mangal"/>
    </w:rPr>
  </w:style>
  <w:style w:type="paragraph" w:customStyle="1" w:styleId="22">
    <w:name w:val="Название2"/>
    <w:basedOn w:val="a"/>
    <w:rsid w:val="00BE5839"/>
    <w:pPr>
      <w:suppressLineNumbers/>
      <w:spacing w:before="120" w:after="120"/>
    </w:pPr>
    <w:rPr>
      <w:rFonts w:cs="Lucida Sans"/>
      <w:i/>
      <w:iCs/>
      <w:sz w:val="24"/>
      <w:szCs w:val="24"/>
    </w:rPr>
  </w:style>
  <w:style w:type="paragraph" w:customStyle="1" w:styleId="3">
    <w:name w:val="Указатель3"/>
    <w:basedOn w:val="a"/>
    <w:rsid w:val="00BE5839"/>
    <w:pPr>
      <w:suppressLineNumbers/>
    </w:pPr>
    <w:rPr>
      <w:rFonts w:cs="Lucida Sans"/>
    </w:rPr>
  </w:style>
  <w:style w:type="paragraph" w:customStyle="1" w:styleId="1b">
    <w:name w:val="Заголовок1"/>
    <w:basedOn w:val="a"/>
    <w:rsid w:val="00BE5839"/>
    <w:pPr>
      <w:keepNext/>
      <w:spacing w:before="240" w:after="120"/>
    </w:pPr>
    <w:rPr>
      <w:rFonts w:ascii="Arial" w:eastAsia="Microsoft YaHei" w:hAnsi="Arial" w:cs="Mangal"/>
      <w:sz w:val="28"/>
      <w:szCs w:val="28"/>
    </w:rPr>
  </w:style>
  <w:style w:type="paragraph" w:customStyle="1" w:styleId="23">
    <w:name w:val="Указатель2"/>
    <w:basedOn w:val="a"/>
    <w:rsid w:val="00BE5839"/>
    <w:pPr>
      <w:suppressLineNumbers/>
    </w:pPr>
    <w:rPr>
      <w:rFonts w:ascii="Arial" w:hAnsi="Arial" w:cs="Mangal"/>
    </w:rPr>
  </w:style>
  <w:style w:type="paragraph" w:customStyle="1" w:styleId="1c">
    <w:name w:val="Название объекта1"/>
    <w:basedOn w:val="a"/>
    <w:rsid w:val="00BE5839"/>
    <w:pPr>
      <w:suppressLineNumbers/>
      <w:spacing w:before="120" w:after="120"/>
    </w:pPr>
    <w:rPr>
      <w:rFonts w:ascii="Arial" w:hAnsi="Arial" w:cs="Mangal"/>
      <w:i/>
      <w:iCs/>
      <w:sz w:val="24"/>
      <w:szCs w:val="24"/>
    </w:rPr>
  </w:style>
  <w:style w:type="paragraph" w:customStyle="1" w:styleId="1d">
    <w:name w:val="Текст выноски1"/>
    <w:basedOn w:val="a"/>
    <w:rsid w:val="00BE5839"/>
  </w:style>
  <w:style w:type="paragraph" w:customStyle="1" w:styleId="1e">
    <w:name w:val="Текст примечания1"/>
    <w:basedOn w:val="a"/>
    <w:rsid w:val="00BE5839"/>
  </w:style>
  <w:style w:type="paragraph" w:customStyle="1" w:styleId="110">
    <w:name w:val="Указатель 11"/>
    <w:basedOn w:val="a"/>
    <w:rsid w:val="00BE5839"/>
  </w:style>
  <w:style w:type="paragraph" w:customStyle="1" w:styleId="1f">
    <w:name w:val="Тема примечания1"/>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24">
    <w:name w:val="Текст примечания Знак2"/>
    <w:basedOn w:val="a"/>
    <w:rsid w:val="00BE5839"/>
  </w:style>
  <w:style w:type="paragraph" w:styleId="af5">
    <w:name w:val="header"/>
    <w:basedOn w:val="a"/>
    <w:link w:val="25"/>
    <w:rsid w:val="00BE5839"/>
    <w:pPr>
      <w:suppressLineNumbers/>
      <w:tabs>
        <w:tab w:val="clear" w:pos="709"/>
        <w:tab w:val="center" w:pos="4677"/>
        <w:tab w:val="right" w:pos="9355"/>
      </w:tabs>
    </w:pPr>
    <w:rPr>
      <w:lang w:val="en-GB"/>
    </w:rPr>
  </w:style>
  <w:style w:type="character" w:customStyle="1" w:styleId="25">
    <w:name w:val="Верхний колонтитул Знак2"/>
    <w:basedOn w:val="a1"/>
    <w:link w:val="af5"/>
    <w:rsid w:val="00BE5839"/>
    <w:rPr>
      <w:rFonts w:ascii="Times New Roman" w:eastAsia="Times New Roman" w:hAnsi="Times New Roman" w:cs="Times New Roman"/>
      <w:color w:val="00000A"/>
      <w:kern w:val="1"/>
      <w:sz w:val="20"/>
      <w:szCs w:val="20"/>
      <w:lang w:val="en-GB" w:eastAsia="hi-IN" w:bidi="hi-IN"/>
    </w:rPr>
  </w:style>
  <w:style w:type="paragraph" w:customStyle="1" w:styleId="1f0">
    <w:name w:val="Указатель1"/>
    <w:basedOn w:val="a"/>
    <w:rsid w:val="00BE5839"/>
  </w:style>
  <w:style w:type="paragraph" w:styleId="af6">
    <w:name w:val="footer"/>
    <w:basedOn w:val="a"/>
    <w:link w:val="26"/>
    <w:rsid w:val="00BE5839"/>
    <w:pPr>
      <w:suppressLineNumbers/>
      <w:tabs>
        <w:tab w:val="clear" w:pos="709"/>
        <w:tab w:val="center" w:pos="4677"/>
        <w:tab w:val="right" w:pos="9355"/>
      </w:tabs>
    </w:pPr>
  </w:style>
  <w:style w:type="character" w:customStyle="1" w:styleId="26">
    <w:name w:val="Нижний колонтитул Знак2"/>
    <w:basedOn w:val="a1"/>
    <w:link w:val="af6"/>
    <w:rsid w:val="00BE5839"/>
    <w:rPr>
      <w:rFonts w:ascii="Times New Roman" w:eastAsia="Times New Roman" w:hAnsi="Times New Roman" w:cs="Times New Roman"/>
      <w:color w:val="00000A"/>
      <w:kern w:val="1"/>
      <w:sz w:val="20"/>
      <w:szCs w:val="20"/>
      <w:lang w:eastAsia="hi-IN" w:bidi="hi-IN"/>
    </w:rPr>
  </w:style>
  <w:style w:type="paragraph" w:customStyle="1" w:styleId="1f1">
    <w:name w:val="Обычный (Интернет)1"/>
    <w:basedOn w:val="a"/>
    <w:rsid w:val="00BE5839"/>
  </w:style>
  <w:style w:type="paragraph" w:customStyle="1" w:styleId="1f2">
    <w:name w:val="Название1"/>
    <w:basedOn w:val="a"/>
    <w:rsid w:val="00BE5839"/>
  </w:style>
  <w:style w:type="paragraph" w:customStyle="1" w:styleId="pic">
    <w:name w:val="pic"/>
    <w:basedOn w:val="a"/>
    <w:rsid w:val="00BE5839"/>
  </w:style>
  <w:style w:type="paragraph" w:customStyle="1" w:styleId="1f3">
    <w:name w:val="Абзац списка1"/>
    <w:basedOn w:val="a"/>
    <w:rsid w:val="00BE5839"/>
  </w:style>
  <w:style w:type="paragraph" w:customStyle="1" w:styleId="ConsNormal">
    <w:name w:val="ConsNormal"/>
    <w:uiPriority w:val="99"/>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1f4">
    <w:name w:val="Текст1"/>
    <w:basedOn w:val="a"/>
    <w:rsid w:val="00BE5839"/>
  </w:style>
  <w:style w:type="paragraph" w:customStyle="1" w:styleId="af7">
    <w:name w:val="Раздел"/>
    <w:basedOn w:val="1"/>
    <w:rsid w:val="00BE5839"/>
    <w:pPr>
      <w:numPr>
        <w:numId w:val="0"/>
      </w:numPr>
      <w:ind w:left="50"/>
    </w:pPr>
  </w:style>
  <w:style w:type="paragraph" w:customStyle="1" w:styleId="af8">
    <w:name w:val="Статья"/>
    <w:basedOn w:val="a"/>
    <w:rsid w:val="00BE5839"/>
  </w:style>
  <w:style w:type="paragraph" w:customStyle="1" w:styleId="260">
    <w:name w:val="Основной текст 26"/>
    <w:basedOn w:val="a"/>
    <w:rsid w:val="00BE5839"/>
  </w:style>
  <w:style w:type="paragraph" w:customStyle="1" w:styleId="31">
    <w:name w:val="Основной текст 31"/>
    <w:basedOn w:val="a"/>
    <w:rsid w:val="00BE5839"/>
  </w:style>
  <w:style w:type="paragraph" w:customStyle="1" w:styleId="ConsNonformat">
    <w:name w:val="ConsNonformat"/>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af9">
    <w:name w:val="Содержимое врезки"/>
    <w:basedOn w:val="a0"/>
    <w:rsid w:val="00BE5839"/>
  </w:style>
  <w:style w:type="paragraph" w:customStyle="1" w:styleId="ConsPlusNormal">
    <w:name w:val="ConsPlusNormal"/>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Style4">
    <w:name w:val="Style4"/>
    <w:basedOn w:val="a"/>
    <w:rsid w:val="00BE5839"/>
  </w:style>
  <w:style w:type="paragraph" w:customStyle="1" w:styleId="LO-Normal">
    <w:name w:val="LO-Normal"/>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1f5">
    <w:name w:val="Обычный (веб)1"/>
    <w:basedOn w:val="a"/>
    <w:rsid w:val="00BE5839"/>
  </w:style>
  <w:style w:type="paragraph" w:customStyle="1" w:styleId="1f6">
    <w:name w:val="Обычный1"/>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styleId="afa">
    <w:name w:val="Body Text Indent"/>
    <w:basedOn w:val="a0"/>
    <w:link w:val="1f7"/>
    <w:rsid w:val="00BE5839"/>
    <w:pPr>
      <w:ind w:left="283"/>
    </w:pPr>
  </w:style>
  <w:style w:type="character" w:customStyle="1" w:styleId="1f7">
    <w:name w:val="Основной текст с отступом Знак1"/>
    <w:basedOn w:val="a1"/>
    <w:link w:val="afa"/>
    <w:rsid w:val="00BE5839"/>
    <w:rPr>
      <w:rFonts w:ascii="Times New Roman" w:eastAsia="Times New Roman" w:hAnsi="Times New Roman" w:cs="Times New Roman"/>
      <w:color w:val="00000A"/>
      <w:kern w:val="1"/>
      <w:sz w:val="20"/>
      <w:szCs w:val="20"/>
      <w:lang w:eastAsia="hi-IN" w:bidi="hi-IN"/>
    </w:rPr>
  </w:style>
  <w:style w:type="paragraph" w:customStyle="1" w:styleId="210">
    <w:name w:val="Нумерованный список 21"/>
    <w:basedOn w:val="af4"/>
    <w:rsid w:val="00BE5839"/>
    <w:pPr>
      <w:ind w:left="720" w:hanging="360"/>
    </w:pPr>
  </w:style>
  <w:style w:type="paragraph" w:customStyle="1" w:styleId="310">
    <w:name w:val="Нумерованный список 31"/>
    <w:basedOn w:val="af4"/>
    <w:rsid w:val="00BE5839"/>
    <w:pPr>
      <w:ind w:left="1080" w:hanging="360"/>
    </w:pPr>
  </w:style>
  <w:style w:type="paragraph" w:customStyle="1" w:styleId="1f8">
    <w:name w:val="Маркированный список 1"/>
    <w:basedOn w:val="af4"/>
    <w:rsid w:val="00BE5839"/>
    <w:pPr>
      <w:ind w:left="360" w:hanging="360"/>
    </w:pPr>
  </w:style>
  <w:style w:type="paragraph" w:customStyle="1" w:styleId="1f9">
    <w:name w:val="Основной текст с отступом1"/>
    <w:basedOn w:val="a0"/>
    <w:rsid w:val="00BE5839"/>
    <w:pPr>
      <w:ind w:firstLine="283"/>
    </w:pPr>
  </w:style>
  <w:style w:type="paragraph" w:customStyle="1" w:styleId="1fa">
    <w:name w:val="Нумерованный список 1"/>
    <w:basedOn w:val="af4"/>
    <w:rsid w:val="00BE5839"/>
    <w:pPr>
      <w:ind w:left="360" w:hanging="360"/>
    </w:pPr>
  </w:style>
  <w:style w:type="paragraph" w:customStyle="1" w:styleId="51">
    <w:name w:val="Маркированный список 51"/>
    <w:basedOn w:val="af4"/>
    <w:rsid w:val="00BE5839"/>
    <w:pPr>
      <w:ind w:left="1800" w:hanging="360"/>
    </w:pPr>
  </w:style>
  <w:style w:type="paragraph" w:customStyle="1" w:styleId="1fb">
    <w:name w:val="Без интервала1"/>
    <w:rsid w:val="00BE5839"/>
    <w:pPr>
      <w:suppressAutoHyphens/>
      <w:spacing w:after="0" w:line="100" w:lineRule="atLeast"/>
    </w:pPr>
    <w:rPr>
      <w:rFonts w:ascii="Calibri" w:eastAsia="Times New Roman" w:hAnsi="Calibri" w:cs="Times New Roman"/>
      <w:lang w:eastAsia="ar-SA"/>
    </w:rPr>
  </w:style>
  <w:style w:type="paragraph" w:customStyle="1" w:styleId="s1">
    <w:name w:val="s_1"/>
    <w:basedOn w:val="a"/>
    <w:rsid w:val="00BE5839"/>
    <w:pPr>
      <w:spacing w:before="100" w:after="100"/>
    </w:pPr>
  </w:style>
  <w:style w:type="paragraph" w:customStyle="1" w:styleId="s15">
    <w:name w:val="s_15"/>
    <w:basedOn w:val="a"/>
    <w:rsid w:val="00BE5839"/>
    <w:pPr>
      <w:spacing w:before="100" w:after="100"/>
    </w:pPr>
  </w:style>
  <w:style w:type="paragraph" w:customStyle="1" w:styleId="27">
    <w:name w:val="Обычный2"/>
    <w:rsid w:val="00BE5839"/>
    <w:pPr>
      <w:suppressAutoHyphens/>
      <w:spacing w:after="0" w:line="100" w:lineRule="atLeast"/>
    </w:pPr>
    <w:rPr>
      <w:rFonts w:ascii="Times New Roman" w:eastAsia="Arial" w:hAnsi="Times New Roman" w:cs="Times New Roman"/>
      <w:color w:val="000000"/>
      <w:sz w:val="24"/>
      <w:szCs w:val="24"/>
      <w:lang w:eastAsia="ar-SA"/>
    </w:rPr>
  </w:style>
  <w:style w:type="paragraph" w:customStyle="1" w:styleId="28">
    <w:name w:val="Абзац списка2"/>
    <w:basedOn w:val="a"/>
    <w:rsid w:val="00BE5839"/>
    <w:pPr>
      <w:ind w:left="720"/>
    </w:pPr>
    <w:rPr>
      <w:rFonts w:cs="Mangal"/>
      <w:szCs w:val="18"/>
    </w:rPr>
  </w:style>
  <w:style w:type="paragraph" w:styleId="afb">
    <w:name w:val="List Paragraph"/>
    <w:basedOn w:val="a"/>
    <w:link w:val="afc"/>
    <w:uiPriority w:val="99"/>
    <w:qFormat/>
    <w:rsid w:val="00BE5839"/>
    <w:pPr>
      <w:ind w:left="720"/>
      <w:contextualSpacing/>
    </w:pPr>
    <w:rPr>
      <w:rFonts w:cs="Mangal"/>
      <w:szCs w:val="18"/>
    </w:rPr>
  </w:style>
  <w:style w:type="paragraph" w:styleId="afd">
    <w:name w:val="No Spacing"/>
    <w:uiPriority w:val="1"/>
    <w:qFormat/>
    <w:rsid w:val="00BE5839"/>
    <w:pPr>
      <w:spacing w:after="0" w:line="240" w:lineRule="auto"/>
    </w:pPr>
    <w:rPr>
      <w:rFonts w:ascii="Calibri" w:eastAsia="Calibri" w:hAnsi="Calibri" w:cs="Times New Roman"/>
    </w:rPr>
  </w:style>
  <w:style w:type="numbering" w:customStyle="1" w:styleId="WWNum28">
    <w:name w:val="WWNum28"/>
    <w:basedOn w:val="a3"/>
    <w:rsid w:val="00BE5839"/>
    <w:pPr>
      <w:numPr>
        <w:numId w:val="33"/>
      </w:numPr>
    </w:pPr>
  </w:style>
  <w:style w:type="numbering" w:customStyle="1" w:styleId="WWNum29">
    <w:name w:val="WWNum29"/>
    <w:basedOn w:val="a3"/>
    <w:rsid w:val="00BE5839"/>
    <w:pPr>
      <w:numPr>
        <w:numId w:val="34"/>
      </w:numPr>
    </w:pPr>
  </w:style>
  <w:style w:type="character" w:customStyle="1" w:styleId="afe">
    <w:name w:val="Неразрешенное упоминание"/>
    <w:uiPriority w:val="99"/>
    <w:semiHidden/>
    <w:unhideWhenUsed/>
    <w:rsid w:val="00BE5839"/>
    <w:rPr>
      <w:color w:val="605E5C"/>
      <w:shd w:val="clear" w:color="auto" w:fill="E1DFDD"/>
    </w:rPr>
  </w:style>
  <w:style w:type="paragraph" w:styleId="29">
    <w:name w:val="Body Text Indent 2"/>
    <w:basedOn w:val="a"/>
    <w:link w:val="2a"/>
    <w:uiPriority w:val="99"/>
    <w:unhideWhenUsed/>
    <w:rsid w:val="00BE5839"/>
    <w:pPr>
      <w:widowControl/>
      <w:tabs>
        <w:tab w:val="clear" w:pos="709"/>
      </w:tabs>
      <w:suppressAutoHyphens w:val="0"/>
      <w:spacing w:after="120" w:line="480" w:lineRule="auto"/>
      <w:ind w:left="283"/>
      <w:jc w:val="both"/>
    </w:pPr>
    <w:rPr>
      <w:color w:val="auto"/>
      <w:kern w:val="0"/>
      <w:sz w:val="24"/>
      <w:szCs w:val="22"/>
      <w:lang w:eastAsia="ru-RU" w:bidi="ar-SA"/>
    </w:rPr>
  </w:style>
  <w:style w:type="character" w:customStyle="1" w:styleId="2a">
    <w:name w:val="Основной текст с отступом 2 Знак"/>
    <w:basedOn w:val="a1"/>
    <w:link w:val="29"/>
    <w:uiPriority w:val="99"/>
    <w:rsid w:val="00BE5839"/>
    <w:rPr>
      <w:rFonts w:ascii="Times New Roman" w:eastAsia="Times New Roman" w:hAnsi="Times New Roman" w:cs="Times New Roman"/>
      <w:sz w:val="24"/>
      <w:lang w:eastAsia="ru-RU"/>
    </w:rPr>
  </w:style>
  <w:style w:type="character" w:customStyle="1" w:styleId="aff">
    <w:name w:val="Гипертекстовая ссылка"/>
    <w:uiPriority w:val="99"/>
    <w:rsid w:val="00BE5839"/>
    <w:rPr>
      <w:rFonts w:cs="Times New Roman"/>
      <w:b w:val="0"/>
      <w:color w:val="106BBE"/>
    </w:rPr>
  </w:style>
  <w:style w:type="paragraph" w:customStyle="1" w:styleId="6">
    <w:name w:val="Знак Знак6 Знак Знак"/>
    <w:basedOn w:val="a"/>
    <w:rsid w:val="00BE5839"/>
    <w:pPr>
      <w:widowControl/>
      <w:tabs>
        <w:tab w:val="clear" w:pos="709"/>
      </w:tabs>
      <w:suppressAutoHyphens w:val="0"/>
      <w:spacing w:after="160" w:line="240" w:lineRule="exact"/>
    </w:pPr>
    <w:rPr>
      <w:rFonts w:ascii="Verdana" w:hAnsi="Verdana"/>
      <w:color w:val="auto"/>
      <w:kern w:val="0"/>
      <w:lang w:eastAsia="en-US" w:bidi="ar-SA"/>
    </w:rPr>
  </w:style>
  <w:style w:type="paragraph" w:customStyle="1" w:styleId="111">
    <w:name w:val="Заголовок №11"/>
    <w:basedOn w:val="a"/>
    <w:rsid w:val="00BE5839"/>
    <w:pPr>
      <w:tabs>
        <w:tab w:val="clear" w:pos="709"/>
      </w:tabs>
      <w:spacing w:line="240" w:lineRule="auto"/>
    </w:pPr>
    <w:rPr>
      <w:rFonts w:eastAsia="Calibri" w:cs="Mangal"/>
      <w:color w:val="auto"/>
      <w:sz w:val="24"/>
      <w:szCs w:val="24"/>
    </w:rPr>
  </w:style>
  <w:style w:type="character" w:customStyle="1" w:styleId="afc">
    <w:name w:val="Абзац списка Знак"/>
    <w:link w:val="afb"/>
    <w:uiPriority w:val="99"/>
    <w:rsid w:val="00BE5839"/>
    <w:rPr>
      <w:rFonts w:ascii="Times New Roman" w:eastAsia="Times New Roman" w:hAnsi="Times New Roman" w:cs="Mangal"/>
      <w:color w:val="00000A"/>
      <w:kern w:val="1"/>
      <w:sz w:val="20"/>
      <w:szCs w:val="18"/>
      <w:lang w:eastAsia="hi-IN" w:bidi="hi-IN"/>
    </w:rPr>
  </w:style>
  <w:style w:type="paragraph" w:styleId="af3">
    <w:name w:val="Normal (Web)"/>
    <w:basedOn w:val="a"/>
    <w:uiPriority w:val="99"/>
    <w:semiHidden/>
    <w:unhideWhenUsed/>
    <w:rsid w:val="00BE5839"/>
    <w:rPr>
      <w:rFonts w:cs="Mangal"/>
      <w:sz w:val="24"/>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70544866/" TargetMode="Externa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pk-ssk.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41</Pages>
  <Words>28724</Words>
  <Characters>163733</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5</cp:revision>
  <cp:lastPrinted>2025-05-27T12:56:00Z</cp:lastPrinted>
  <dcterms:created xsi:type="dcterms:W3CDTF">2025-05-19T07:32:00Z</dcterms:created>
  <dcterms:modified xsi:type="dcterms:W3CDTF">2025-06-09T11:27:00Z</dcterms:modified>
</cp:coreProperties>
</file>